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CB" w:rsidRDefault="00EC6DCB" w:rsidP="00EC6DCB">
      <w:pPr>
        <w:spacing w:line="9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活动之一：学生读书文化活动</w:t>
      </w:r>
    </w:p>
    <w:tbl>
      <w:tblPr>
        <w:tblStyle w:val="a6"/>
        <w:tblW w:w="9646" w:type="dxa"/>
        <w:jc w:val="center"/>
        <w:tblInd w:w="-231" w:type="dxa"/>
        <w:tblLook w:val="04A0"/>
      </w:tblPr>
      <w:tblGrid>
        <w:gridCol w:w="848"/>
        <w:gridCol w:w="3705"/>
        <w:gridCol w:w="1536"/>
        <w:gridCol w:w="2004"/>
        <w:gridCol w:w="1553"/>
      </w:tblGrid>
      <w:tr w:rsidR="00EC6DCB" w:rsidTr="00C35641">
        <w:trPr>
          <w:jc w:val="center"/>
        </w:trPr>
        <w:tc>
          <w:tcPr>
            <w:tcW w:w="851" w:type="dxa"/>
          </w:tcPr>
          <w:p w:rsidR="00EC6DCB" w:rsidRPr="005D1EB4" w:rsidRDefault="00EC6DCB" w:rsidP="00C35641">
            <w:pPr>
              <w:jc w:val="center"/>
              <w:rPr>
                <w:b/>
                <w:sz w:val="28"/>
                <w:szCs w:val="28"/>
              </w:rPr>
            </w:pPr>
            <w:r w:rsidRPr="005D1EB4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727" w:type="dxa"/>
          </w:tcPr>
          <w:p w:rsidR="00EC6DCB" w:rsidRPr="005D1EB4" w:rsidRDefault="00EC6DCB" w:rsidP="00C35641">
            <w:pPr>
              <w:jc w:val="center"/>
              <w:rPr>
                <w:b/>
                <w:sz w:val="28"/>
                <w:szCs w:val="28"/>
              </w:rPr>
            </w:pPr>
            <w:r w:rsidRPr="005D1EB4"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498" w:type="dxa"/>
          </w:tcPr>
          <w:p w:rsidR="00EC6DCB" w:rsidRPr="005D1EB4" w:rsidRDefault="00EC6DCB" w:rsidP="00C35641">
            <w:pPr>
              <w:jc w:val="center"/>
              <w:rPr>
                <w:b/>
                <w:sz w:val="28"/>
                <w:szCs w:val="28"/>
              </w:rPr>
            </w:pPr>
            <w:r w:rsidRPr="005D1EB4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015" w:type="dxa"/>
          </w:tcPr>
          <w:p w:rsidR="00EC6DCB" w:rsidRPr="005D1EB4" w:rsidRDefault="00EC6DCB" w:rsidP="00C35641">
            <w:pPr>
              <w:jc w:val="center"/>
              <w:rPr>
                <w:b/>
                <w:sz w:val="28"/>
                <w:szCs w:val="28"/>
              </w:rPr>
            </w:pPr>
            <w:r w:rsidRPr="005D1EB4"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555" w:type="dxa"/>
          </w:tcPr>
          <w:p w:rsidR="00EC6DCB" w:rsidRPr="005D1EB4" w:rsidRDefault="00EC6DCB" w:rsidP="00C35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</w:tr>
      <w:tr w:rsidR="00EC6DCB" w:rsidTr="00C35641">
        <w:trPr>
          <w:jc w:val="center"/>
        </w:trPr>
        <w:tc>
          <w:tcPr>
            <w:tcW w:w="851" w:type="dxa"/>
            <w:vAlign w:val="center"/>
          </w:tcPr>
          <w:p w:rsidR="00EC6DCB" w:rsidRPr="00E758F7" w:rsidRDefault="00EC6DCB" w:rsidP="00C35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58F7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727" w:type="dxa"/>
            <w:vAlign w:val="center"/>
          </w:tcPr>
          <w:p w:rsidR="00EC6DCB" w:rsidRPr="00E758F7" w:rsidRDefault="00EC6DCB" w:rsidP="00C35641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58F7">
              <w:rPr>
                <w:rFonts w:ascii="仿宋_GB2312" w:eastAsia="仿宋_GB2312" w:hint="eastAsia"/>
                <w:sz w:val="24"/>
                <w:szCs w:val="24"/>
              </w:rPr>
              <w:t>蕴情于笔</w:t>
            </w:r>
            <w:r w:rsidRPr="00D247F5">
              <w:rPr>
                <w:rFonts w:ascii="MS Mincho" w:eastAsia="MS Mincho" w:hAnsi="MS Mincho" w:cs="MS Mincho" w:hint="eastAsia"/>
                <w:color w:val="000000"/>
                <w:sz w:val="24"/>
              </w:rPr>
              <w:t>・</w:t>
            </w:r>
            <w:r w:rsidRPr="00E758F7">
              <w:rPr>
                <w:rFonts w:ascii="仿宋_GB2312" w:eastAsia="仿宋_GB2312" w:hint="eastAsia"/>
                <w:sz w:val="24"/>
                <w:szCs w:val="24"/>
              </w:rPr>
              <w:t>一句留香</w:t>
            </w:r>
          </w:p>
        </w:tc>
        <w:tc>
          <w:tcPr>
            <w:tcW w:w="1498" w:type="dxa"/>
            <w:vAlign w:val="center"/>
          </w:tcPr>
          <w:p w:rsidR="00EC6DCB" w:rsidRPr="00E758F7" w:rsidRDefault="00EC6DCB" w:rsidP="00C35641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5C80">
              <w:rPr>
                <w:rFonts w:ascii="仿宋_GB2312" w:eastAsia="仿宋_GB2312" w:hint="eastAsia"/>
                <w:sz w:val="24"/>
                <w:szCs w:val="24"/>
              </w:rPr>
              <w:t>4月23日11:00-13:00</w:t>
            </w:r>
          </w:p>
        </w:tc>
        <w:tc>
          <w:tcPr>
            <w:tcW w:w="2015" w:type="dxa"/>
            <w:vAlign w:val="center"/>
          </w:tcPr>
          <w:p w:rsidR="00EC6DCB" w:rsidRPr="00E758F7" w:rsidRDefault="00EC6DCB" w:rsidP="00C35641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58F7">
              <w:rPr>
                <w:rFonts w:ascii="仿宋_GB2312" w:eastAsia="仿宋_GB2312" w:hint="eastAsia"/>
                <w:sz w:val="24"/>
                <w:szCs w:val="24"/>
              </w:rPr>
              <w:t>北校西超雕塑前</w:t>
            </w:r>
          </w:p>
          <w:p w:rsidR="00EC6DCB" w:rsidRPr="00E758F7" w:rsidRDefault="00EC6DCB" w:rsidP="00C35641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58F7">
              <w:rPr>
                <w:rFonts w:ascii="仿宋_GB2312" w:eastAsia="仿宋_GB2312" w:hint="eastAsia"/>
                <w:sz w:val="24"/>
                <w:szCs w:val="24"/>
              </w:rPr>
              <w:t>南校南苑食堂前</w:t>
            </w:r>
          </w:p>
        </w:tc>
        <w:tc>
          <w:tcPr>
            <w:tcW w:w="1555" w:type="dxa"/>
            <w:vMerge w:val="restart"/>
          </w:tcPr>
          <w:p w:rsidR="00EC6DCB" w:rsidRDefault="00EC6DCB" w:rsidP="00C35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C6DCB" w:rsidRDefault="00EC6DCB" w:rsidP="00C35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C6DCB" w:rsidRDefault="00EC6DCB" w:rsidP="00C35641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58F7">
              <w:rPr>
                <w:rFonts w:ascii="仿宋_GB2312" w:eastAsia="仿宋_GB2312" w:hint="eastAsia"/>
                <w:sz w:val="24"/>
                <w:szCs w:val="24"/>
              </w:rPr>
              <w:t>学管会</w:t>
            </w:r>
          </w:p>
          <w:p w:rsidR="00EC6DCB" w:rsidRDefault="00EC6DCB" w:rsidP="00C35641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刘振</w:t>
            </w:r>
          </w:p>
          <w:p w:rsidR="00EC6DCB" w:rsidRPr="00E14399" w:rsidRDefault="00EC6DCB" w:rsidP="00C35641">
            <w:pPr>
              <w:jc w:val="center"/>
              <w:rPr>
                <w:rFonts w:ascii="仿宋_GB2312" w:eastAsia="仿宋_GB2312"/>
                <w:szCs w:val="21"/>
              </w:rPr>
            </w:pPr>
            <w:r w:rsidRPr="00E14399">
              <w:rPr>
                <w:rFonts w:ascii="仿宋_GB2312" w:eastAsia="仿宋_GB2312" w:hint="eastAsia"/>
                <w:szCs w:val="21"/>
              </w:rPr>
              <w:t>18829354059</w:t>
            </w:r>
          </w:p>
          <w:p w:rsidR="00EC6DCB" w:rsidRPr="00E758F7" w:rsidRDefault="00EC6DCB" w:rsidP="00C35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C6DCB" w:rsidTr="00C35641">
        <w:trPr>
          <w:trHeight w:val="656"/>
          <w:jc w:val="center"/>
        </w:trPr>
        <w:tc>
          <w:tcPr>
            <w:tcW w:w="851" w:type="dxa"/>
            <w:vAlign w:val="center"/>
          </w:tcPr>
          <w:p w:rsidR="00EC6DCB" w:rsidRPr="00E758F7" w:rsidRDefault="00EC6DCB" w:rsidP="00C35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58F7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727" w:type="dxa"/>
            <w:vAlign w:val="center"/>
          </w:tcPr>
          <w:p w:rsidR="00EC6DCB" w:rsidRPr="00E758F7" w:rsidRDefault="00EC6DCB" w:rsidP="00C35641">
            <w:pPr>
              <w:pStyle w:val="10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58F7">
              <w:rPr>
                <w:rFonts w:ascii="仿宋_GB2312" w:eastAsia="仿宋_GB2312" w:hint="eastAsia"/>
                <w:sz w:val="24"/>
                <w:szCs w:val="24"/>
              </w:rPr>
              <w:t>书香世界</w:t>
            </w:r>
            <w:r w:rsidRPr="00D247F5">
              <w:rPr>
                <w:rFonts w:ascii="MS Mincho" w:eastAsia="MS Mincho" w:hAnsi="MS Mincho" w:cs="MS Mincho" w:hint="eastAsia"/>
                <w:color w:val="000000"/>
                <w:sz w:val="24"/>
              </w:rPr>
              <w:t>・</w:t>
            </w:r>
            <w:r w:rsidRPr="00E758F7">
              <w:rPr>
                <w:rFonts w:ascii="仿宋_GB2312" w:eastAsia="仿宋_GB2312" w:hint="eastAsia"/>
                <w:sz w:val="24"/>
                <w:szCs w:val="24"/>
              </w:rPr>
              <w:t>万人接龙</w:t>
            </w:r>
          </w:p>
        </w:tc>
        <w:tc>
          <w:tcPr>
            <w:tcW w:w="1498" w:type="dxa"/>
            <w:vAlign w:val="center"/>
          </w:tcPr>
          <w:p w:rsidR="00EC6DCB" w:rsidRPr="00E758F7" w:rsidRDefault="00EC6DCB" w:rsidP="00C35641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5C80">
              <w:rPr>
                <w:rFonts w:ascii="仿宋_GB2312" w:eastAsia="仿宋_GB2312" w:hint="eastAsia"/>
                <w:sz w:val="24"/>
                <w:szCs w:val="24"/>
              </w:rPr>
              <w:t>4月23日11:00-13:00</w:t>
            </w:r>
          </w:p>
        </w:tc>
        <w:tc>
          <w:tcPr>
            <w:tcW w:w="2015" w:type="dxa"/>
            <w:vAlign w:val="center"/>
          </w:tcPr>
          <w:p w:rsidR="00EC6DCB" w:rsidRPr="00E758F7" w:rsidRDefault="00EC6DCB" w:rsidP="00C35641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58F7">
              <w:rPr>
                <w:rFonts w:ascii="仿宋_GB2312" w:eastAsia="仿宋_GB2312" w:hint="eastAsia"/>
                <w:sz w:val="24"/>
                <w:szCs w:val="24"/>
              </w:rPr>
              <w:t>北校西超雕塑前</w:t>
            </w:r>
          </w:p>
          <w:p w:rsidR="00EC6DCB" w:rsidRPr="00E758F7" w:rsidRDefault="00EC6DCB" w:rsidP="00C35641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58F7">
              <w:rPr>
                <w:rFonts w:ascii="仿宋_GB2312" w:eastAsia="仿宋_GB2312" w:hint="eastAsia"/>
                <w:sz w:val="24"/>
                <w:szCs w:val="24"/>
              </w:rPr>
              <w:t>南校南苑食堂前</w:t>
            </w:r>
          </w:p>
        </w:tc>
        <w:tc>
          <w:tcPr>
            <w:tcW w:w="1555" w:type="dxa"/>
            <w:vMerge/>
          </w:tcPr>
          <w:p w:rsidR="00EC6DCB" w:rsidRPr="00E758F7" w:rsidRDefault="00EC6DCB" w:rsidP="00C35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C6DCB" w:rsidTr="00C35641">
        <w:trPr>
          <w:trHeight w:val="515"/>
          <w:jc w:val="center"/>
        </w:trPr>
        <w:tc>
          <w:tcPr>
            <w:tcW w:w="851" w:type="dxa"/>
            <w:vAlign w:val="center"/>
          </w:tcPr>
          <w:p w:rsidR="00EC6DCB" w:rsidRPr="00E758F7" w:rsidRDefault="00EC6DCB" w:rsidP="00C35641">
            <w:pPr>
              <w:pStyle w:val="10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E758F7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727" w:type="dxa"/>
            <w:vAlign w:val="center"/>
          </w:tcPr>
          <w:p w:rsidR="00EC6DCB" w:rsidRPr="00E758F7" w:rsidRDefault="00EC6DCB" w:rsidP="00C35641">
            <w:pPr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 w:rsidRPr="00E758F7">
              <w:rPr>
                <w:rFonts w:ascii="仿宋_GB2312" w:eastAsia="仿宋_GB2312" w:hint="eastAsia"/>
                <w:sz w:val="24"/>
                <w:szCs w:val="24"/>
              </w:rPr>
              <w:t>书香世界</w:t>
            </w:r>
            <w:r w:rsidRPr="00D247F5">
              <w:rPr>
                <w:rFonts w:ascii="MS Mincho" w:eastAsia="MS Mincho" w:hAnsi="MS Mincho" w:cs="MS Mincho" w:hint="eastAsia"/>
                <w:color w:val="000000"/>
                <w:sz w:val="24"/>
              </w:rPr>
              <w:t>・</w:t>
            </w:r>
            <w:r w:rsidRPr="00E758F7">
              <w:rPr>
                <w:rFonts w:ascii="仿宋_GB2312" w:eastAsia="仿宋_GB2312" w:hint="eastAsia"/>
                <w:sz w:val="24"/>
                <w:szCs w:val="24"/>
              </w:rPr>
              <w:t>瑰中觅宝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 w:rsidRPr="00E758F7">
              <w:rPr>
                <w:rFonts w:ascii="仿宋_GB2312" w:eastAsia="仿宋_GB2312" w:hint="eastAsia"/>
                <w:sz w:val="24"/>
                <w:szCs w:val="24"/>
              </w:rPr>
              <w:t xml:space="preserve"> 搜书比赛</w:t>
            </w:r>
          </w:p>
        </w:tc>
        <w:tc>
          <w:tcPr>
            <w:tcW w:w="1498" w:type="dxa"/>
            <w:vAlign w:val="center"/>
          </w:tcPr>
          <w:p w:rsidR="00EC6DCB" w:rsidRDefault="00EC6DCB" w:rsidP="00C35641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5C80">
              <w:rPr>
                <w:rFonts w:ascii="仿宋_GB2312" w:eastAsia="仿宋_GB2312" w:hint="eastAsia"/>
                <w:sz w:val="24"/>
                <w:szCs w:val="24"/>
              </w:rPr>
              <w:t>4月26日9:00-11:00</w:t>
            </w:r>
          </w:p>
          <w:p w:rsidR="00EC6DCB" w:rsidRPr="00E758F7" w:rsidRDefault="00EC6DCB" w:rsidP="00C35641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5C80">
              <w:rPr>
                <w:rFonts w:ascii="仿宋_GB2312" w:eastAsia="仿宋_GB2312"/>
                <w:sz w:val="24"/>
                <w:szCs w:val="24"/>
              </w:rPr>
              <w:t>14:00-16:00</w:t>
            </w:r>
          </w:p>
        </w:tc>
        <w:tc>
          <w:tcPr>
            <w:tcW w:w="2015" w:type="dxa"/>
            <w:vAlign w:val="center"/>
          </w:tcPr>
          <w:p w:rsidR="00EC6DCB" w:rsidRPr="00E758F7" w:rsidRDefault="00EC6DCB" w:rsidP="00C35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58F7">
              <w:rPr>
                <w:rFonts w:ascii="仿宋_GB2312" w:eastAsia="仿宋_GB2312" w:hint="eastAsia"/>
                <w:sz w:val="24"/>
                <w:szCs w:val="24"/>
              </w:rPr>
              <w:t>北</w:t>
            </w:r>
            <w:r>
              <w:rPr>
                <w:rFonts w:ascii="仿宋_GB2312" w:eastAsia="仿宋_GB2312" w:hint="eastAsia"/>
                <w:sz w:val="24"/>
                <w:szCs w:val="24"/>
              </w:rPr>
              <w:t>校图书</w:t>
            </w:r>
            <w:r w:rsidRPr="00E758F7">
              <w:rPr>
                <w:rFonts w:ascii="仿宋_GB2312" w:eastAsia="仿宋_GB2312" w:hint="eastAsia"/>
                <w:sz w:val="24"/>
                <w:szCs w:val="24"/>
              </w:rPr>
              <w:t>馆</w:t>
            </w:r>
          </w:p>
        </w:tc>
        <w:tc>
          <w:tcPr>
            <w:tcW w:w="1555" w:type="dxa"/>
            <w:vMerge/>
          </w:tcPr>
          <w:p w:rsidR="00EC6DCB" w:rsidRPr="00E758F7" w:rsidRDefault="00EC6DCB" w:rsidP="00C35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C6DCB" w:rsidTr="00C35641">
        <w:trPr>
          <w:jc w:val="center"/>
        </w:trPr>
        <w:tc>
          <w:tcPr>
            <w:tcW w:w="851" w:type="dxa"/>
            <w:vAlign w:val="center"/>
          </w:tcPr>
          <w:p w:rsidR="00EC6DCB" w:rsidRPr="00E758F7" w:rsidRDefault="00EC6DCB" w:rsidP="00C35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58F7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727" w:type="dxa"/>
            <w:vAlign w:val="center"/>
          </w:tcPr>
          <w:p w:rsidR="00EC6DCB" w:rsidRPr="00E758F7" w:rsidRDefault="00EC6DCB" w:rsidP="00C35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58F7">
              <w:rPr>
                <w:rFonts w:ascii="仿宋_GB2312" w:eastAsia="仿宋_GB2312" w:hint="eastAsia"/>
                <w:sz w:val="24"/>
                <w:szCs w:val="24"/>
              </w:rPr>
              <w:t>读者排行榜颁奖典礼</w:t>
            </w:r>
          </w:p>
        </w:tc>
        <w:tc>
          <w:tcPr>
            <w:tcW w:w="1498" w:type="dxa"/>
            <w:vAlign w:val="center"/>
          </w:tcPr>
          <w:p w:rsidR="00EC6DCB" w:rsidRPr="00E758F7" w:rsidRDefault="00EC6DCB" w:rsidP="00C35641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5C80">
              <w:rPr>
                <w:rFonts w:ascii="仿宋_GB2312" w:eastAsia="仿宋_GB2312" w:hint="eastAsia"/>
                <w:sz w:val="24"/>
                <w:szCs w:val="24"/>
              </w:rPr>
              <w:t>5月</w:t>
            </w:r>
            <w:r w:rsidR="00715D9B">
              <w:rPr>
                <w:rFonts w:ascii="仿宋_GB2312" w:eastAsia="仿宋_GB2312" w:hint="eastAsia"/>
                <w:sz w:val="24"/>
                <w:szCs w:val="24"/>
              </w:rPr>
              <w:t>10</w:t>
            </w:r>
            <w:r w:rsidRPr="00445C80">
              <w:rPr>
                <w:rFonts w:ascii="仿宋_GB2312" w:eastAsia="仿宋_GB2312" w:hint="eastAsia"/>
                <w:sz w:val="24"/>
                <w:szCs w:val="24"/>
              </w:rPr>
              <w:t>日 10:00-11:00</w:t>
            </w:r>
          </w:p>
        </w:tc>
        <w:tc>
          <w:tcPr>
            <w:tcW w:w="2015" w:type="dxa"/>
            <w:vAlign w:val="center"/>
          </w:tcPr>
          <w:p w:rsidR="00EC6DCB" w:rsidRPr="00E758F7" w:rsidRDefault="00EC6DCB" w:rsidP="00C35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58F7">
              <w:rPr>
                <w:rFonts w:ascii="仿宋_GB2312" w:eastAsia="仿宋_GB2312" w:hint="eastAsia"/>
                <w:sz w:val="24"/>
                <w:szCs w:val="24"/>
              </w:rPr>
              <w:t>北</w:t>
            </w:r>
            <w:r>
              <w:rPr>
                <w:rFonts w:ascii="仿宋_GB2312" w:eastAsia="仿宋_GB2312" w:hint="eastAsia"/>
                <w:sz w:val="24"/>
                <w:szCs w:val="24"/>
              </w:rPr>
              <w:t>校图书</w:t>
            </w:r>
            <w:r w:rsidRPr="00E758F7">
              <w:rPr>
                <w:rFonts w:ascii="仿宋_GB2312" w:eastAsia="仿宋_GB2312" w:hint="eastAsia"/>
                <w:sz w:val="24"/>
                <w:szCs w:val="24"/>
              </w:rPr>
              <w:t>馆</w:t>
            </w:r>
          </w:p>
        </w:tc>
        <w:tc>
          <w:tcPr>
            <w:tcW w:w="1555" w:type="dxa"/>
            <w:vMerge/>
          </w:tcPr>
          <w:p w:rsidR="00EC6DCB" w:rsidRPr="00E758F7" w:rsidRDefault="00EC6DCB" w:rsidP="00C35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C6DCB" w:rsidTr="00C35641">
        <w:trPr>
          <w:trHeight w:val="488"/>
          <w:jc w:val="center"/>
        </w:trPr>
        <w:tc>
          <w:tcPr>
            <w:tcW w:w="851" w:type="dxa"/>
            <w:vAlign w:val="center"/>
          </w:tcPr>
          <w:p w:rsidR="00EC6DCB" w:rsidRPr="00E758F7" w:rsidRDefault="00EC6DCB" w:rsidP="00C35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58F7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727" w:type="dxa"/>
            <w:vAlign w:val="center"/>
          </w:tcPr>
          <w:p w:rsidR="00EC6DCB" w:rsidRPr="00E758F7" w:rsidRDefault="00EC6DCB" w:rsidP="00C3564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E758F7">
              <w:rPr>
                <w:rFonts w:ascii="仿宋_GB2312" w:eastAsia="仿宋_GB2312" w:hint="eastAsia"/>
                <w:sz w:val="24"/>
                <w:szCs w:val="24"/>
              </w:rPr>
              <w:t>书香世界</w:t>
            </w:r>
            <w:r w:rsidRPr="00D247F5">
              <w:rPr>
                <w:rFonts w:ascii="MS Mincho" w:eastAsia="MS Mincho" w:hAnsi="MS Mincho" w:cs="MS Mincho" w:hint="eastAsia"/>
                <w:color w:val="000000"/>
                <w:sz w:val="24"/>
              </w:rPr>
              <w:t>・</w:t>
            </w:r>
            <w:r w:rsidRPr="00E758F7">
              <w:rPr>
                <w:rFonts w:ascii="仿宋_GB2312" w:eastAsia="仿宋_GB2312" w:hint="eastAsia"/>
                <w:sz w:val="24"/>
                <w:szCs w:val="24"/>
              </w:rPr>
              <w:t>一站到底</w:t>
            </w:r>
          </w:p>
        </w:tc>
        <w:tc>
          <w:tcPr>
            <w:tcW w:w="1498" w:type="dxa"/>
            <w:vAlign w:val="center"/>
          </w:tcPr>
          <w:p w:rsidR="00EC6DCB" w:rsidRPr="00E758F7" w:rsidRDefault="00EC6DCB" w:rsidP="00C35641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71FF1">
              <w:rPr>
                <w:rFonts w:ascii="仿宋_GB2312" w:eastAsia="仿宋_GB2312" w:hint="eastAsia"/>
                <w:sz w:val="24"/>
                <w:szCs w:val="24"/>
              </w:rPr>
              <w:t>5月10日14:00-17:00</w:t>
            </w:r>
          </w:p>
        </w:tc>
        <w:tc>
          <w:tcPr>
            <w:tcW w:w="2015" w:type="dxa"/>
            <w:vAlign w:val="center"/>
          </w:tcPr>
          <w:p w:rsidR="00EC6DCB" w:rsidRPr="00E758F7" w:rsidRDefault="00EC6DCB" w:rsidP="00C35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58F7">
              <w:rPr>
                <w:rFonts w:ascii="仿宋_GB2312" w:eastAsia="仿宋_GB2312" w:hint="eastAsia"/>
                <w:sz w:val="24"/>
                <w:szCs w:val="24"/>
              </w:rPr>
              <w:t>北校喷泉广场</w:t>
            </w:r>
          </w:p>
        </w:tc>
        <w:tc>
          <w:tcPr>
            <w:tcW w:w="1555" w:type="dxa"/>
            <w:vMerge/>
          </w:tcPr>
          <w:p w:rsidR="00EC6DCB" w:rsidRPr="00E758F7" w:rsidRDefault="00EC6DCB" w:rsidP="00C35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C6DCB" w:rsidRDefault="00EC6DCB" w:rsidP="00EC6DCB">
      <w:pPr>
        <w:jc w:val="center"/>
        <w:rPr>
          <w:b/>
          <w:sz w:val="28"/>
          <w:szCs w:val="28"/>
        </w:rPr>
      </w:pPr>
    </w:p>
    <w:p w:rsidR="00EC6DCB" w:rsidRDefault="00EC6DCB" w:rsidP="00EC6DC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活动之二：</w:t>
      </w:r>
      <w:r w:rsidRPr="008227E4">
        <w:rPr>
          <w:rFonts w:hint="eastAsia"/>
          <w:b/>
          <w:sz w:val="28"/>
          <w:szCs w:val="28"/>
        </w:rPr>
        <w:t>读者座谈会</w:t>
      </w:r>
      <w:r>
        <w:rPr>
          <w:rFonts w:hint="eastAsia"/>
          <w:b/>
          <w:sz w:val="28"/>
          <w:szCs w:val="28"/>
        </w:rPr>
        <w:t xml:space="preserve">  </w:t>
      </w:r>
    </w:p>
    <w:p w:rsidR="00EC6DCB" w:rsidRDefault="00EC6DCB" w:rsidP="00EC6DCB">
      <w:pPr>
        <w:rPr>
          <w:b/>
          <w:sz w:val="28"/>
          <w:szCs w:val="28"/>
        </w:rPr>
      </w:pPr>
      <w:r w:rsidRPr="005D1EB4">
        <w:rPr>
          <w:rFonts w:hint="eastAsia"/>
          <w:b/>
          <w:sz w:val="28"/>
          <w:szCs w:val="28"/>
        </w:rPr>
        <w:t>时间</w:t>
      </w:r>
      <w:r>
        <w:rPr>
          <w:rFonts w:hint="eastAsia"/>
          <w:b/>
          <w:sz w:val="28"/>
          <w:szCs w:val="28"/>
        </w:rPr>
        <w:t>：</w:t>
      </w:r>
      <w:r w:rsidRPr="00804433">
        <w:rPr>
          <w:rFonts w:hint="eastAsia"/>
          <w:b/>
          <w:sz w:val="28"/>
          <w:szCs w:val="28"/>
        </w:rPr>
        <w:t>4</w:t>
      </w:r>
      <w:r w:rsidRPr="00804433">
        <w:rPr>
          <w:rFonts w:hint="eastAsia"/>
          <w:b/>
          <w:sz w:val="28"/>
          <w:szCs w:val="28"/>
        </w:rPr>
        <w:t>月</w:t>
      </w:r>
      <w:r w:rsidRPr="00804433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6</w:t>
      </w:r>
      <w:r w:rsidRPr="00804433">
        <w:rPr>
          <w:rFonts w:hint="eastAsia"/>
          <w:b/>
          <w:sz w:val="28"/>
          <w:szCs w:val="28"/>
        </w:rPr>
        <w:t>日（</w:t>
      </w:r>
      <w:r w:rsidRPr="00804433">
        <w:rPr>
          <w:rFonts w:hint="eastAsia"/>
          <w:b/>
          <w:sz w:val="28"/>
          <w:szCs w:val="28"/>
        </w:rPr>
        <w:t>19</w:t>
      </w:r>
      <w:r w:rsidRPr="00804433">
        <w:rPr>
          <w:rFonts w:hint="eastAsia"/>
          <w:b/>
          <w:sz w:val="28"/>
          <w:szCs w:val="28"/>
        </w:rPr>
        <w:t>：</w:t>
      </w:r>
      <w:r w:rsidRPr="00804433">
        <w:rPr>
          <w:rFonts w:hint="eastAsia"/>
          <w:b/>
          <w:sz w:val="28"/>
          <w:szCs w:val="28"/>
        </w:rPr>
        <w:t>00-21</w:t>
      </w:r>
      <w:r w:rsidRPr="00804433">
        <w:rPr>
          <w:rFonts w:hint="eastAsia"/>
          <w:b/>
          <w:sz w:val="28"/>
          <w:szCs w:val="28"/>
        </w:rPr>
        <w:t>：</w:t>
      </w:r>
      <w:r w:rsidRPr="00804433">
        <w:rPr>
          <w:rFonts w:hint="eastAsia"/>
          <w:b/>
          <w:sz w:val="28"/>
          <w:szCs w:val="28"/>
        </w:rPr>
        <w:t>00</w:t>
      </w:r>
      <w:r w:rsidRPr="00804433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</w:t>
      </w:r>
    </w:p>
    <w:p w:rsidR="00EC6DCB" w:rsidRDefault="00EC6DCB" w:rsidP="00EC6DCB">
      <w:pPr>
        <w:rPr>
          <w:b/>
          <w:sz w:val="28"/>
          <w:szCs w:val="28"/>
        </w:rPr>
      </w:pPr>
      <w:r w:rsidRPr="005D1EB4">
        <w:rPr>
          <w:rFonts w:hint="eastAsia"/>
          <w:b/>
          <w:sz w:val="28"/>
          <w:szCs w:val="28"/>
        </w:rPr>
        <w:t>地点</w:t>
      </w:r>
      <w:r>
        <w:rPr>
          <w:rFonts w:hint="eastAsia"/>
          <w:b/>
          <w:sz w:val="28"/>
          <w:szCs w:val="28"/>
        </w:rPr>
        <w:t>：</w:t>
      </w:r>
      <w:r w:rsidRPr="008227E4">
        <w:rPr>
          <w:rFonts w:hint="eastAsia"/>
          <w:b/>
          <w:sz w:val="28"/>
          <w:szCs w:val="28"/>
        </w:rPr>
        <w:t>南校图书馆三楼会议室</w:t>
      </w:r>
      <w:r>
        <w:rPr>
          <w:rFonts w:hint="eastAsia"/>
          <w:b/>
          <w:sz w:val="28"/>
          <w:szCs w:val="28"/>
        </w:rPr>
        <w:t xml:space="preserve">  </w:t>
      </w:r>
    </w:p>
    <w:p w:rsidR="00EC6DCB" w:rsidRDefault="00EC6DCB" w:rsidP="00EC6DC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负责人：</w:t>
      </w:r>
      <w:r w:rsidRPr="008227E4">
        <w:rPr>
          <w:rFonts w:hint="eastAsia"/>
          <w:b/>
          <w:sz w:val="28"/>
          <w:szCs w:val="28"/>
        </w:rPr>
        <w:t>王妍妮</w:t>
      </w:r>
      <w:r>
        <w:rPr>
          <w:rFonts w:hint="eastAsia"/>
          <w:b/>
          <w:sz w:val="28"/>
          <w:szCs w:val="28"/>
        </w:rPr>
        <w:t xml:space="preserve">  </w:t>
      </w:r>
    </w:p>
    <w:p w:rsidR="00EC6DCB" w:rsidRPr="008227E4" w:rsidRDefault="00EC6DCB" w:rsidP="00EC6DC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联系电话：</w:t>
      </w:r>
      <w:r>
        <w:rPr>
          <w:rFonts w:hint="eastAsia"/>
          <w:b/>
          <w:sz w:val="28"/>
          <w:szCs w:val="28"/>
        </w:rPr>
        <w:t>13484609313</w:t>
      </w:r>
    </w:p>
    <w:p w:rsidR="00EC6DCB" w:rsidRDefault="00EC6DCB" w:rsidP="00EC6DCB">
      <w:pPr>
        <w:jc w:val="center"/>
        <w:rPr>
          <w:b/>
          <w:sz w:val="28"/>
          <w:szCs w:val="28"/>
        </w:rPr>
      </w:pPr>
    </w:p>
    <w:p w:rsidR="00EC6DCB" w:rsidRDefault="00EC6DCB" w:rsidP="00EC6DC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活动之三：</w:t>
      </w:r>
      <w:r w:rsidRPr="008227E4">
        <w:rPr>
          <w:rFonts w:hint="eastAsia"/>
          <w:b/>
          <w:sz w:val="28"/>
          <w:szCs w:val="28"/>
        </w:rPr>
        <w:t>学管会成员培训会</w:t>
      </w:r>
      <w:r>
        <w:rPr>
          <w:rFonts w:hint="eastAsia"/>
          <w:b/>
          <w:sz w:val="28"/>
          <w:szCs w:val="28"/>
        </w:rPr>
        <w:t xml:space="preserve">   </w:t>
      </w:r>
    </w:p>
    <w:p w:rsidR="00EC6DCB" w:rsidRDefault="00EC6DCB" w:rsidP="00EC6DCB">
      <w:pPr>
        <w:jc w:val="left"/>
        <w:rPr>
          <w:b/>
          <w:sz w:val="28"/>
          <w:szCs w:val="28"/>
        </w:rPr>
      </w:pPr>
      <w:r w:rsidRPr="005D1EB4">
        <w:rPr>
          <w:rFonts w:hint="eastAsia"/>
          <w:b/>
          <w:sz w:val="28"/>
          <w:szCs w:val="28"/>
        </w:rPr>
        <w:t>时间</w:t>
      </w:r>
      <w:r>
        <w:rPr>
          <w:rFonts w:hint="eastAsia"/>
          <w:b/>
          <w:sz w:val="28"/>
          <w:szCs w:val="28"/>
        </w:rPr>
        <w:t>：</w:t>
      </w:r>
      <w:r w:rsidRPr="00804433">
        <w:rPr>
          <w:rFonts w:hint="eastAsia"/>
          <w:b/>
          <w:sz w:val="28"/>
          <w:szCs w:val="28"/>
        </w:rPr>
        <w:t>4</w:t>
      </w:r>
      <w:r w:rsidRPr="00804433">
        <w:rPr>
          <w:rFonts w:hint="eastAsia"/>
          <w:b/>
          <w:sz w:val="28"/>
          <w:szCs w:val="28"/>
        </w:rPr>
        <w:t>月</w:t>
      </w:r>
      <w:r w:rsidRPr="00804433">
        <w:rPr>
          <w:rFonts w:hint="eastAsia"/>
          <w:b/>
          <w:sz w:val="28"/>
          <w:szCs w:val="28"/>
        </w:rPr>
        <w:t>26</w:t>
      </w:r>
      <w:r w:rsidRPr="00804433">
        <w:rPr>
          <w:rFonts w:hint="eastAsia"/>
          <w:b/>
          <w:sz w:val="28"/>
          <w:szCs w:val="28"/>
        </w:rPr>
        <w:t>日（</w:t>
      </w:r>
      <w:r w:rsidRPr="00804433">
        <w:rPr>
          <w:rFonts w:hint="eastAsia"/>
          <w:b/>
          <w:sz w:val="28"/>
          <w:szCs w:val="28"/>
        </w:rPr>
        <w:t>19</w:t>
      </w:r>
      <w:r w:rsidRPr="00804433">
        <w:rPr>
          <w:rFonts w:hint="eastAsia"/>
          <w:b/>
          <w:sz w:val="28"/>
          <w:szCs w:val="28"/>
        </w:rPr>
        <w:t>：</w:t>
      </w:r>
      <w:r w:rsidRPr="00804433">
        <w:rPr>
          <w:rFonts w:hint="eastAsia"/>
          <w:b/>
          <w:sz w:val="28"/>
          <w:szCs w:val="28"/>
        </w:rPr>
        <w:t>00-21</w:t>
      </w:r>
      <w:r w:rsidRPr="00804433">
        <w:rPr>
          <w:rFonts w:hint="eastAsia"/>
          <w:b/>
          <w:sz w:val="28"/>
          <w:szCs w:val="28"/>
        </w:rPr>
        <w:t>：</w:t>
      </w:r>
      <w:r w:rsidRPr="00804433">
        <w:rPr>
          <w:rFonts w:hint="eastAsia"/>
          <w:b/>
          <w:sz w:val="28"/>
          <w:szCs w:val="28"/>
        </w:rPr>
        <w:t>00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</w:t>
      </w:r>
    </w:p>
    <w:p w:rsidR="00EC6DCB" w:rsidRDefault="00EC6DCB" w:rsidP="00EC6DCB">
      <w:pPr>
        <w:jc w:val="left"/>
        <w:rPr>
          <w:b/>
          <w:sz w:val="28"/>
          <w:szCs w:val="28"/>
        </w:rPr>
      </w:pPr>
      <w:r w:rsidRPr="005D1EB4">
        <w:rPr>
          <w:rFonts w:hint="eastAsia"/>
          <w:b/>
          <w:sz w:val="28"/>
          <w:szCs w:val="28"/>
        </w:rPr>
        <w:t>地点</w:t>
      </w:r>
      <w:r>
        <w:rPr>
          <w:rFonts w:hint="eastAsia"/>
          <w:b/>
          <w:sz w:val="28"/>
          <w:szCs w:val="28"/>
        </w:rPr>
        <w:t>：</w:t>
      </w:r>
      <w:r w:rsidRPr="008227E4">
        <w:rPr>
          <w:rFonts w:hint="eastAsia"/>
          <w:b/>
          <w:sz w:val="28"/>
          <w:szCs w:val="28"/>
        </w:rPr>
        <w:t>北校图书馆一楼培训室</w:t>
      </w:r>
      <w:r>
        <w:rPr>
          <w:rFonts w:hint="eastAsia"/>
          <w:b/>
          <w:sz w:val="28"/>
          <w:szCs w:val="28"/>
        </w:rPr>
        <w:t xml:space="preserve">     </w:t>
      </w:r>
    </w:p>
    <w:p w:rsidR="00EC6DCB" w:rsidRDefault="00EC6DCB" w:rsidP="00EC6DCB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负责人：</w:t>
      </w:r>
      <w:r w:rsidRPr="008227E4">
        <w:rPr>
          <w:rFonts w:hint="eastAsia"/>
          <w:b/>
          <w:sz w:val="28"/>
          <w:szCs w:val="28"/>
        </w:rPr>
        <w:t>杜香莉</w:t>
      </w:r>
    </w:p>
    <w:p w:rsidR="00EC6DCB" w:rsidRPr="008227E4" w:rsidRDefault="00EC6DCB" w:rsidP="00EC6DCB">
      <w:pPr>
        <w:jc w:val="left"/>
        <w:rPr>
          <w:rFonts w:ascii="仿宋_GB2312" w:eastAsia="仿宋_GB2312"/>
          <w:sz w:val="24"/>
          <w:szCs w:val="24"/>
        </w:rPr>
      </w:pPr>
      <w:r>
        <w:rPr>
          <w:rFonts w:hint="eastAsia"/>
          <w:b/>
          <w:sz w:val="28"/>
          <w:szCs w:val="28"/>
        </w:rPr>
        <w:t>联系电话：</w:t>
      </w:r>
      <w:r>
        <w:rPr>
          <w:rFonts w:hint="eastAsia"/>
          <w:b/>
          <w:sz w:val="28"/>
          <w:szCs w:val="28"/>
        </w:rPr>
        <w:t>15929946271</w:t>
      </w:r>
    </w:p>
    <w:p w:rsidR="00EC6DCB" w:rsidRDefault="00EC6DCB" w:rsidP="00EC6DCB">
      <w:pPr>
        <w:jc w:val="center"/>
        <w:rPr>
          <w:b/>
          <w:sz w:val="28"/>
          <w:szCs w:val="28"/>
        </w:rPr>
      </w:pPr>
    </w:p>
    <w:p w:rsidR="00EC6DCB" w:rsidRDefault="00EC6DCB" w:rsidP="00EC6DC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活动之四：</w:t>
      </w:r>
      <w:r w:rsidRPr="008227E4">
        <w:rPr>
          <w:rFonts w:hint="eastAsia"/>
          <w:b/>
          <w:sz w:val="28"/>
          <w:szCs w:val="28"/>
        </w:rPr>
        <w:t>图书馆电子资源讲座</w:t>
      </w:r>
      <w:r>
        <w:rPr>
          <w:rFonts w:hint="eastAsia"/>
          <w:b/>
          <w:sz w:val="28"/>
          <w:szCs w:val="28"/>
        </w:rPr>
        <w:t xml:space="preserve">  </w:t>
      </w:r>
    </w:p>
    <w:p w:rsidR="00EC6DCB" w:rsidRDefault="00EC6DCB" w:rsidP="00EC6DCB">
      <w:pPr>
        <w:jc w:val="left"/>
        <w:rPr>
          <w:b/>
          <w:sz w:val="28"/>
          <w:szCs w:val="28"/>
        </w:rPr>
      </w:pPr>
      <w:r w:rsidRPr="005D1EB4">
        <w:rPr>
          <w:rFonts w:hint="eastAsia"/>
          <w:b/>
          <w:sz w:val="28"/>
          <w:szCs w:val="28"/>
        </w:rPr>
        <w:t>时间</w:t>
      </w:r>
      <w:r>
        <w:rPr>
          <w:rFonts w:hint="eastAsia"/>
          <w:b/>
          <w:sz w:val="28"/>
          <w:szCs w:val="28"/>
        </w:rPr>
        <w:t>：</w:t>
      </w:r>
      <w:r w:rsidRPr="00352ED1">
        <w:rPr>
          <w:rFonts w:hint="eastAsia"/>
          <w:b/>
          <w:sz w:val="28"/>
          <w:szCs w:val="28"/>
        </w:rPr>
        <w:t>4</w:t>
      </w:r>
      <w:r w:rsidRPr="00352ED1">
        <w:rPr>
          <w:rFonts w:hint="eastAsia"/>
          <w:b/>
          <w:sz w:val="28"/>
          <w:szCs w:val="28"/>
        </w:rPr>
        <w:t>月</w:t>
      </w:r>
      <w:r w:rsidRPr="00352ED1">
        <w:rPr>
          <w:rFonts w:hint="eastAsia"/>
          <w:b/>
          <w:sz w:val="28"/>
          <w:szCs w:val="28"/>
        </w:rPr>
        <w:t>20</w:t>
      </w:r>
      <w:r w:rsidRPr="00352ED1"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>—</w:t>
      </w:r>
      <w:r w:rsidRPr="00352ED1">
        <w:rPr>
          <w:rFonts w:hint="eastAsia"/>
          <w:b/>
          <w:sz w:val="28"/>
          <w:szCs w:val="28"/>
        </w:rPr>
        <w:t>26</w:t>
      </w:r>
      <w:r w:rsidRPr="00352ED1"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 </w:t>
      </w:r>
    </w:p>
    <w:p w:rsidR="00EC6DCB" w:rsidRDefault="00EC6DCB" w:rsidP="00EC6DCB">
      <w:pPr>
        <w:jc w:val="left"/>
        <w:rPr>
          <w:b/>
          <w:sz w:val="28"/>
          <w:szCs w:val="28"/>
        </w:rPr>
      </w:pPr>
      <w:r w:rsidRPr="005D1EB4">
        <w:rPr>
          <w:rFonts w:hint="eastAsia"/>
          <w:b/>
          <w:sz w:val="28"/>
          <w:szCs w:val="28"/>
        </w:rPr>
        <w:t>地点</w:t>
      </w:r>
      <w:r>
        <w:rPr>
          <w:rFonts w:hint="eastAsia"/>
          <w:b/>
          <w:sz w:val="28"/>
          <w:szCs w:val="28"/>
        </w:rPr>
        <w:t>：</w:t>
      </w:r>
      <w:r w:rsidRPr="00352ED1">
        <w:rPr>
          <w:rFonts w:hint="eastAsia"/>
          <w:b/>
          <w:sz w:val="28"/>
          <w:szCs w:val="28"/>
        </w:rPr>
        <w:t>南、北校图书馆一楼培训室</w:t>
      </w:r>
      <w:r>
        <w:rPr>
          <w:rFonts w:hint="eastAsia"/>
          <w:b/>
          <w:sz w:val="28"/>
          <w:szCs w:val="28"/>
        </w:rPr>
        <w:t xml:space="preserve"> </w:t>
      </w:r>
    </w:p>
    <w:p w:rsidR="00EC6DCB" w:rsidRDefault="00EC6DCB" w:rsidP="00EC6DC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负责人：</w:t>
      </w:r>
      <w:r w:rsidRPr="00352ED1">
        <w:rPr>
          <w:rFonts w:hint="eastAsia"/>
          <w:b/>
          <w:sz w:val="28"/>
          <w:szCs w:val="28"/>
        </w:rPr>
        <w:t>王慧莹</w:t>
      </w:r>
    </w:p>
    <w:p w:rsidR="00EC6DCB" w:rsidRDefault="00EC6DCB" w:rsidP="00EC6DC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联系电话：</w:t>
      </w:r>
      <w:r>
        <w:rPr>
          <w:rFonts w:hint="eastAsia"/>
          <w:b/>
          <w:sz w:val="28"/>
          <w:szCs w:val="28"/>
        </w:rPr>
        <w:t>15191418360</w:t>
      </w:r>
    </w:p>
    <w:p w:rsidR="00EC6DCB" w:rsidRPr="00F4550D" w:rsidRDefault="00EC6DCB" w:rsidP="00EC6DCB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图书馆电子资源讲座周活动安排</w:t>
      </w:r>
    </w:p>
    <w:tbl>
      <w:tblPr>
        <w:tblStyle w:val="a6"/>
        <w:tblpPr w:leftFromText="180" w:rightFromText="180" w:vertAnchor="text" w:horzAnchor="page" w:tblpXSpec="center" w:tblpY="505"/>
        <w:tblW w:w="9747" w:type="dxa"/>
        <w:tblLook w:val="04A0"/>
      </w:tblPr>
      <w:tblGrid>
        <w:gridCol w:w="457"/>
        <w:gridCol w:w="644"/>
        <w:gridCol w:w="3260"/>
        <w:gridCol w:w="1843"/>
        <w:gridCol w:w="1984"/>
        <w:gridCol w:w="1559"/>
      </w:tblGrid>
      <w:tr w:rsidR="00EC6DCB" w:rsidTr="00C35641">
        <w:tc>
          <w:tcPr>
            <w:tcW w:w="457" w:type="dxa"/>
            <w:vAlign w:val="center"/>
          </w:tcPr>
          <w:p w:rsidR="00EC6DCB" w:rsidRPr="00BD2BC3" w:rsidRDefault="00EC6DCB" w:rsidP="00C35641">
            <w:pPr>
              <w:jc w:val="center"/>
              <w:rPr>
                <w:b/>
                <w:sz w:val="24"/>
                <w:szCs w:val="24"/>
              </w:rPr>
            </w:pPr>
            <w:r w:rsidRPr="00BD2BC3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04" w:type="dxa"/>
            <w:gridSpan w:val="2"/>
            <w:vAlign w:val="center"/>
          </w:tcPr>
          <w:p w:rsidR="00EC6DCB" w:rsidRPr="00BD2BC3" w:rsidRDefault="00EC6DCB" w:rsidP="00C35641">
            <w:pPr>
              <w:jc w:val="center"/>
              <w:rPr>
                <w:b/>
                <w:sz w:val="24"/>
                <w:szCs w:val="24"/>
              </w:rPr>
            </w:pPr>
            <w:r w:rsidRPr="00BD2BC3">
              <w:rPr>
                <w:rFonts w:hint="eastAsia"/>
                <w:b/>
                <w:sz w:val="24"/>
                <w:szCs w:val="24"/>
              </w:rPr>
              <w:t>讲座内容</w:t>
            </w: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b/>
                <w:sz w:val="24"/>
                <w:szCs w:val="24"/>
              </w:rPr>
            </w:pPr>
            <w:r w:rsidRPr="00BD2BC3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b/>
                <w:sz w:val="24"/>
                <w:szCs w:val="24"/>
              </w:rPr>
            </w:pPr>
            <w:r w:rsidRPr="00BD2BC3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559" w:type="dxa"/>
            <w:vAlign w:val="center"/>
          </w:tcPr>
          <w:p w:rsidR="00EC6DCB" w:rsidRPr="00BD2BC3" w:rsidRDefault="00EC6DCB" w:rsidP="00C35641">
            <w:pPr>
              <w:jc w:val="center"/>
              <w:rPr>
                <w:b/>
                <w:sz w:val="24"/>
                <w:szCs w:val="24"/>
              </w:rPr>
            </w:pPr>
            <w:r w:rsidRPr="00BD2BC3">
              <w:rPr>
                <w:rFonts w:hint="eastAsia"/>
                <w:b/>
                <w:sz w:val="24"/>
                <w:szCs w:val="24"/>
              </w:rPr>
              <w:t>主讲人</w:t>
            </w:r>
          </w:p>
        </w:tc>
      </w:tr>
      <w:tr w:rsidR="00EC6DCB" w:rsidTr="00C35641">
        <w:trPr>
          <w:trHeight w:val="315"/>
        </w:trPr>
        <w:tc>
          <w:tcPr>
            <w:tcW w:w="457" w:type="dxa"/>
            <w:vMerge w:val="restart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D2BC3"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644" w:type="dxa"/>
            <w:vMerge w:val="restart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BD2BC3">
              <w:rPr>
                <w:rFonts w:ascii="宋体" w:hAnsi="宋体" w:hint="eastAsia"/>
                <w:b/>
                <w:sz w:val="24"/>
                <w:szCs w:val="24"/>
              </w:rPr>
              <w:t>英语口语学习数据库</w:t>
            </w:r>
          </w:p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C6DCB" w:rsidRPr="00D17753" w:rsidRDefault="00EC6DCB" w:rsidP="00C35641">
            <w:pPr>
              <w:jc w:val="left"/>
              <w:rPr>
                <w:rFonts w:ascii="宋体"/>
                <w:b/>
                <w:sz w:val="24"/>
                <w:szCs w:val="24"/>
              </w:rPr>
            </w:pPr>
            <w:r w:rsidRPr="00D17753">
              <w:rPr>
                <w:rFonts w:ascii="宋体" w:hAnsi="宋体" w:hint="eastAsia"/>
                <w:sz w:val="24"/>
                <w:szCs w:val="24"/>
              </w:rPr>
              <w:t>MyET英语口语多媒体资源库</w:t>
            </w: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4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月23日</w:t>
            </w:r>
          </w:p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16：</w:t>
            </w:r>
            <w:r w:rsidRPr="00BD2BC3">
              <w:rPr>
                <w:rFonts w:ascii="宋体"/>
                <w:sz w:val="24"/>
                <w:szCs w:val="24"/>
              </w:rPr>
              <w:t>00</w:t>
            </w:r>
            <w:r w:rsidRPr="00BD2BC3">
              <w:rPr>
                <w:rFonts w:ascii="宋体" w:hint="eastAsia"/>
                <w:sz w:val="24"/>
                <w:szCs w:val="24"/>
              </w:rPr>
              <w:t>-17：00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hint="eastAsia"/>
                <w:sz w:val="24"/>
                <w:szCs w:val="24"/>
              </w:rPr>
              <w:t>南馆一楼培训室</w:t>
            </w:r>
          </w:p>
        </w:tc>
        <w:tc>
          <w:tcPr>
            <w:tcW w:w="1559" w:type="dxa"/>
            <w:vMerge w:val="restart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数据库讲师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毕克</w:t>
            </w:r>
          </w:p>
        </w:tc>
      </w:tr>
      <w:tr w:rsidR="00EC6DCB" w:rsidTr="00C35641">
        <w:trPr>
          <w:trHeight w:val="315"/>
        </w:trPr>
        <w:tc>
          <w:tcPr>
            <w:tcW w:w="457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C6DCB" w:rsidRPr="00BD2BC3" w:rsidRDefault="00EC6DCB" w:rsidP="00C3564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4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月23日</w:t>
            </w:r>
          </w:p>
          <w:p w:rsidR="00EC6DCB" w:rsidRPr="00BD2BC3" w:rsidRDefault="00EC6DCB" w:rsidP="00C35641">
            <w:pPr>
              <w:jc w:val="center"/>
              <w:rPr>
                <w:b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19：</w:t>
            </w:r>
            <w:r w:rsidRPr="00BD2BC3">
              <w:rPr>
                <w:rFonts w:ascii="宋体"/>
                <w:sz w:val="24"/>
                <w:szCs w:val="24"/>
              </w:rPr>
              <w:t>00</w:t>
            </w:r>
            <w:r w:rsidRPr="00BD2BC3">
              <w:rPr>
                <w:rFonts w:ascii="宋体" w:hint="eastAsia"/>
                <w:sz w:val="24"/>
                <w:szCs w:val="24"/>
              </w:rPr>
              <w:t>-20：00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b/>
                <w:sz w:val="24"/>
                <w:szCs w:val="24"/>
              </w:rPr>
            </w:pPr>
            <w:r w:rsidRPr="00BD2BC3">
              <w:rPr>
                <w:rFonts w:hint="eastAsia"/>
                <w:sz w:val="24"/>
                <w:szCs w:val="24"/>
              </w:rPr>
              <w:t>北馆一楼培训室</w:t>
            </w:r>
          </w:p>
        </w:tc>
        <w:tc>
          <w:tcPr>
            <w:tcW w:w="1559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6DCB" w:rsidTr="00C35641">
        <w:trPr>
          <w:trHeight w:val="564"/>
        </w:trPr>
        <w:tc>
          <w:tcPr>
            <w:tcW w:w="457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C6DCB" w:rsidRPr="00BD2BC3" w:rsidRDefault="00EC6DCB" w:rsidP="00C35641">
            <w:pPr>
              <w:jc w:val="left"/>
              <w:rPr>
                <w:rFonts w:ascii="宋体"/>
                <w:b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新东方英语口语学习空间</w:t>
            </w: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4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月20日</w:t>
            </w:r>
          </w:p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16：</w:t>
            </w:r>
            <w:r w:rsidRPr="00BD2BC3">
              <w:rPr>
                <w:rFonts w:ascii="宋体"/>
                <w:sz w:val="24"/>
                <w:szCs w:val="24"/>
              </w:rPr>
              <w:t>00</w:t>
            </w:r>
            <w:r w:rsidRPr="00BD2BC3">
              <w:rPr>
                <w:rFonts w:ascii="宋体" w:hint="eastAsia"/>
                <w:sz w:val="24"/>
                <w:szCs w:val="24"/>
              </w:rPr>
              <w:t>-17：00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hint="eastAsia"/>
                <w:sz w:val="24"/>
                <w:szCs w:val="24"/>
              </w:rPr>
              <w:t>南馆一楼培训室</w:t>
            </w:r>
          </w:p>
        </w:tc>
        <w:tc>
          <w:tcPr>
            <w:tcW w:w="1559" w:type="dxa"/>
            <w:vMerge w:val="restart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1495D">
              <w:rPr>
                <w:rFonts w:ascii="宋体" w:hAnsi="宋体" w:hint="eastAsia"/>
                <w:sz w:val="24"/>
                <w:szCs w:val="24"/>
              </w:rPr>
              <w:t>数据库讲师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王玲</w:t>
            </w:r>
          </w:p>
        </w:tc>
      </w:tr>
      <w:tr w:rsidR="00EC6DCB" w:rsidTr="00C35641">
        <w:trPr>
          <w:trHeight w:val="564"/>
        </w:trPr>
        <w:tc>
          <w:tcPr>
            <w:tcW w:w="457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C6DCB" w:rsidRPr="00BD2BC3" w:rsidRDefault="00EC6DCB" w:rsidP="00C35641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4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月20日</w:t>
            </w:r>
          </w:p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19：</w:t>
            </w:r>
            <w:r w:rsidRPr="00BD2BC3">
              <w:rPr>
                <w:rFonts w:ascii="宋体"/>
                <w:sz w:val="24"/>
                <w:szCs w:val="24"/>
              </w:rPr>
              <w:t>00</w:t>
            </w:r>
            <w:r w:rsidRPr="00BD2BC3">
              <w:rPr>
                <w:rFonts w:ascii="宋体" w:hint="eastAsia"/>
                <w:sz w:val="24"/>
                <w:szCs w:val="24"/>
              </w:rPr>
              <w:t>-20：00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hint="eastAsia"/>
                <w:sz w:val="24"/>
                <w:szCs w:val="24"/>
              </w:rPr>
              <w:t>北馆一楼培训室</w:t>
            </w:r>
          </w:p>
        </w:tc>
        <w:tc>
          <w:tcPr>
            <w:tcW w:w="1559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6DCB" w:rsidTr="00C35641">
        <w:trPr>
          <w:trHeight w:val="564"/>
        </w:trPr>
        <w:tc>
          <w:tcPr>
            <w:tcW w:w="457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C6DCB" w:rsidRPr="00BD2BC3" w:rsidRDefault="00EC6DCB" w:rsidP="00C35641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新东方多媒体英语考试</w:t>
            </w: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4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月20日</w:t>
            </w:r>
          </w:p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17：</w:t>
            </w:r>
            <w:r w:rsidRPr="00BD2BC3">
              <w:rPr>
                <w:rFonts w:ascii="宋体"/>
                <w:sz w:val="24"/>
                <w:szCs w:val="24"/>
              </w:rPr>
              <w:t>00</w:t>
            </w:r>
            <w:r w:rsidRPr="00BD2BC3">
              <w:rPr>
                <w:rFonts w:ascii="宋体" w:hint="eastAsia"/>
                <w:sz w:val="24"/>
                <w:szCs w:val="24"/>
              </w:rPr>
              <w:t>-18：00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hint="eastAsia"/>
                <w:sz w:val="24"/>
                <w:szCs w:val="24"/>
              </w:rPr>
              <w:t>南馆一楼培训室</w:t>
            </w:r>
          </w:p>
        </w:tc>
        <w:tc>
          <w:tcPr>
            <w:tcW w:w="1559" w:type="dxa"/>
            <w:vMerge w:val="restart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1495D">
              <w:rPr>
                <w:rFonts w:ascii="宋体" w:hAnsi="宋体" w:hint="eastAsia"/>
                <w:sz w:val="24"/>
                <w:szCs w:val="24"/>
              </w:rPr>
              <w:t>数据库讲师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王玲</w:t>
            </w:r>
          </w:p>
        </w:tc>
      </w:tr>
      <w:tr w:rsidR="00EC6DCB" w:rsidTr="00C35641">
        <w:trPr>
          <w:trHeight w:val="564"/>
        </w:trPr>
        <w:tc>
          <w:tcPr>
            <w:tcW w:w="457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C6DCB" w:rsidRPr="00BD2BC3" w:rsidRDefault="00EC6DCB" w:rsidP="00C3564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4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月20日</w:t>
            </w:r>
          </w:p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20：</w:t>
            </w:r>
            <w:r w:rsidRPr="00BD2BC3">
              <w:rPr>
                <w:rFonts w:ascii="宋体"/>
                <w:sz w:val="24"/>
                <w:szCs w:val="24"/>
              </w:rPr>
              <w:t>00</w:t>
            </w:r>
            <w:r w:rsidRPr="00BD2BC3">
              <w:rPr>
                <w:rFonts w:ascii="宋体" w:hint="eastAsia"/>
                <w:sz w:val="24"/>
                <w:szCs w:val="24"/>
              </w:rPr>
              <w:t>-21：00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hint="eastAsia"/>
                <w:sz w:val="24"/>
                <w:szCs w:val="24"/>
              </w:rPr>
              <w:t>北馆一楼培训室</w:t>
            </w:r>
          </w:p>
        </w:tc>
        <w:tc>
          <w:tcPr>
            <w:tcW w:w="1559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6DCB" w:rsidTr="00C35641">
        <w:trPr>
          <w:trHeight w:val="564"/>
        </w:trPr>
        <w:tc>
          <w:tcPr>
            <w:tcW w:w="457" w:type="dxa"/>
            <w:vMerge w:val="restart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D2BC3"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644" w:type="dxa"/>
            <w:vMerge w:val="restart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D2BC3">
              <w:rPr>
                <w:rFonts w:ascii="宋体" w:hAnsi="宋体" w:hint="eastAsia"/>
                <w:b/>
                <w:sz w:val="24"/>
                <w:szCs w:val="24"/>
              </w:rPr>
              <w:t>名师学术视频数据库</w:t>
            </w:r>
          </w:p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C6DCB" w:rsidRPr="00BD2BC3" w:rsidRDefault="00EC6DCB" w:rsidP="00C35641">
            <w:pPr>
              <w:jc w:val="left"/>
              <w:rPr>
                <w:rFonts w:asci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超星学术视频</w:t>
            </w: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4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月21日</w:t>
            </w:r>
          </w:p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16：</w:t>
            </w:r>
            <w:r w:rsidRPr="00BD2BC3">
              <w:rPr>
                <w:rFonts w:ascii="宋体"/>
                <w:sz w:val="24"/>
                <w:szCs w:val="24"/>
              </w:rPr>
              <w:t>00</w:t>
            </w:r>
            <w:r w:rsidRPr="00BD2BC3">
              <w:rPr>
                <w:rFonts w:ascii="宋体" w:hint="eastAsia"/>
                <w:sz w:val="24"/>
                <w:szCs w:val="24"/>
              </w:rPr>
              <w:t>-17:00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hint="eastAsia"/>
                <w:sz w:val="24"/>
                <w:szCs w:val="24"/>
              </w:rPr>
              <w:t>南馆一楼培训室</w:t>
            </w:r>
          </w:p>
        </w:tc>
        <w:tc>
          <w:tcPr>
            <w:tcW w:w="1559" w:type="dxa"/>
            <w:vMerge w:val="restart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1495D">
              <w:rPr>
                <w:rFonts w:ascii="宋体" w:hAnsi="宋体" w:hint="eastAsia"/>
                <w:sz w:val="24"/>
                <w:szCs w:val="24"/>
              </w:rPr>
              <w:t>数据库讲师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范一飞</w:t>
            </w:r>
          </w:p>
        </w:tc>
      </w:tr>
      <w:tr w:rsidR="00EC6DCB" w:rsidTr="00C35641">
        <w:trPr>
          <w:trHeight w:val="564"/>
        </w:trPr>
        <w:tc>
          <w:tcPr>
            <w:tcW w:w="457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C6DCB" w:rsidRPr="00BD2BC3" w:rsidRDefault="00EC6DCB" w:rsidP="00C35641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4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月21日</w:t>
            </w:r>
          </w:p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19：</w:t>
            </w:r>
            <w:r w:rsidRPr="00BD2BC3">
              <w:rPr>
                <w:rFonts w:ascii="宋体"/>
                <w:sz w:val="24"/>
                <w:szCs w:val="24"/>
              </w:rPr>
              <w:t>00</w:t>
            </w:r>
            <w:r w:rsidRPr="00BD2BC3">
              <w:rPr>
                <w:rFonts w:ascii="宋体" w:hint="eastAsia"/>
                <w:sz w:val="24"/>
                <w:szCs w:val="24"/>
              </w:rPr>
              <w:t>-20:00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hint="eastAsia"/>
                <w:sz w:val="24"/>
                <w:szCs w:val="24"/>
              </w:rPr>
              <w:t>北馆一楼培训室</w:t>
            </w:r>
          </w:p>
        </w:tc>
        <w:tc>
          <w:tcPr>
            <w:tcW w:w="1559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6DCB" w:rsidTr="00C35641">
        <w:trPr>
          <w:trHeight w:val="564"/>
        </w:trPr>
        <w:tc>
          <w:tcPr>
            <w:tcW w:w="457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C6DCB" w:rsidRPr="00BD2BC3" w:rsidRDefault="00EC6DCB" w:rsidP="00C35641">
            <w:pPr>
              <w:jc w:val="left"/>
              <w:rPr>
                <w:rFonts w:asci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美国探索教育视频资源库</w:t>
            </w: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4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月21日</w:t>
            </w:r>
          </w:p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17：</w:t>
            </w:r>
            <w:r w:rsidRPr="00BD2BC3">
              <w:rPr>
                <w:rFonts w:ascii="宋体"/>
                <w:sz w:val="24"/>
                <w:szCs w:val="24"/>
              </w:rPr>
              <w:t>00</w:t>
            </w:r>
            <w:r w:rsidRPr="00BD2BC3">
              <w:rPr>
                <w:rFonts w:ascii="宋体" w:hint="eastAsia"/>
                <w:sz w:val="24"/>
                <w:szCs w:val="24"/>
              </w:rPr>
              <w:t>-18:00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hint="eastAsia"/>
                <w:sz w:val="24"/>
                <w:szCs w:val="24"/>
              </w:rPr>
              <w:t>南馆一楼培训室</w:t>
            </w:r>
          </w:p>
        </w:tc>
        <w:tc>
          <w:tcPr>
            <w:tcW w:w="1559" w:type="dxa"/>
            <w:vMerge w:val="restart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数据库讲师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周艳</w:t>
            </w:r>
          </w:p>
        </w:tc>
      </w:tr>
      <w:tr w:rsidR="00EC6DCB" w:rsidTr="00C35641">
        <w:trPr>
          <w:trHeight w:val="564"/>
        </w:trPr>
        <w:tc>
          <w:tcPr>
            <w:tcW w:w="457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C6DCB" w:rsidRPr="00BD2BC3" w:rsidRDefault="00EC6DCB" w:rsidP="00C3564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4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月21日</w:t>
            </w:r>
          </w:p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 w:rsidRPr="00BD2BC3">
              <w:rPr>
                <w:rFonts w:ascii="宋体"/>
                <w:sz w:val="24"/>
                <w:szCs w:val="24"/>
              </w:rPr>
              <w:t>00</w:t>
            </w:r>
            <w:r w:rsidRPr="00BD2BC3">
              <w:rPr>
                <w:rFonts w:ascii="宋体" w:hint="eastAsia"/>
                <w:sz w:val="24"/>
                <w:szCs w:val="24"/>
              </w:rPr>
              <w:t>-21:00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hint="eastAsia"/>
                <w:sz w:val="24"/>
                <w:szCs w:val="24"/>
              </w:rPr>
              <w:t>北馆一楼培训室</w:t>
            </w:r>
          </w:p>
        </w:tc>
        <w:tc>
          <w:tcPr>
            <w:tcW w:w="1559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6DCB" w:rsidTr="00C35641">
        <w:trPr>
          <w:trHeight w:val="564"/>
        </w:trPr>
        <w:tc>
          <w:tcPr>
            <w:tcW w:w="457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C6DCB" w:rsidRPr="00BD2BC3" w:rsidRDefault="00EC6DCB" w:rsidP="00C35641">
            <w:pPr>
              <w:jc w:val="left"/>
              <w:rPr>
                <w:rFonts w:asci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网上报告厅视频库</w:t>
            </w: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4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月22日</w:t>
            </w:r>
          </w:p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17：</w:t>
            </w:r>
            <w:r w:rsidRPr="00BD2BC3">
              <w:rPr>
                <w:rFonts w:ascii="宋体" w:hint="eastAsia"/>
                <w:sz w:val="24"/>
                <w:szCs w:val="24"/>
              </w:rPr>
              <w:t>2</w:t>
            </w:r>
            <w:r w:rsidRPr="00BD2BC3">
              <w:rPr>
                <w:rFonts w:ascii="宋体"/>
                <w:sz w:val="24"/>
                <w:szCs w:val="24"/>
              </w:rPr>
              <w:t>0</w:t>
            </w:r>
            <w:r w:rsidRPr="00BD2BC3">
              <w:rPr>
                <w:rFonts w:ascii="宋体" w:hint="eastAsia"/>
                <w:sz w:val="24"/>
                <w:szCs w:val="24"/>
              </w:rPr>
              <w:t>-18:00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hint="eastAsia"/>
                <w:sz w:val="24"/>
                <w:szCs w:val="24"/>
              </w:rPr>
              <w:t>南馆一楼培训室</w:t>
            </w:r>
          </w:p>
        </w:tc>
        <w:tc>
          <w:tcPr>
            <w:tcW w:w="1559" w:type="dxa"/>
            <w:vMerge w:val="restart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数据库讲师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王博阳</w:t>
            </w:r>
          </w:p>
        </w:tc>
      </w:tr>
      <w:tr w:rsidR="00EC6DCB" w:rsidTr="00C35641">
        <w:trPr>
          <w:trHeight w:val="564"/>
        </w:trPr>
        <w:tc>
          <w:tcPr>
            <w:tcW w:w="457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C6DCB" w:rsidRPr="00BD2BC3" w:rsidRDefault="00EC6DCB" w:rsidP="00C3564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4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月22日</w:t>
            </w:r>
          </w:p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20：</w:t>
            </w:r>
            <w:r w:rsidRPr="00BD2BC3">
              <w:rPr>
                <w:rFonts w:ascii="宋体" w:hint="eastAsia"/>
                <w:sz w:val="24"/>
                <w:szCs w:val="24"/>
              </w:rPr>
              <w:t>2</w:t>
            </w:r>
            <w:r w:rsidRPr="00BD2BC3">
              <w:rPr>
                <w:rFonts w:ascii="宋体"/>
                <w:sz w:val="24"/>
                <w:szCs w:val="24"/>
              </w:rPr>
              <w:t>0</w:t>
            </w:r>
            <w:r w:rsidRPr="00BD2BC3">
              <w:rPr>
                <w:rFonts w:ascii="宋体" w:hint="eastAsia"/>
                <w:sz w:val="24"/>
                <w:szCs w:val="24"/>
              </w:rPr>
              <w:t>-21:00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hint="eastAsia"/>
                <w:sz w:val="24"/>
                <w:szCs w:val="24"/>
              </w:rPr>
              <w:t>北馆一楼培训室</w:t>
            </w:r>
          </w:p>
        </w:tc>
        <w:tc>
          <w:tcPr>
            <w:tcW w:w="1559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6DCB" w:rsidTr="00C35641">
        <w:trPr>
          <w:trHeight w:val="564"/>
        </w:trPr>
        <w:tc>
          <w:tcPr>
            <w:tcW w:w="457" w:type="dxa"/>
            <w:vMerge w:val="restart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D2BC3"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644" w:type="dxa"/>
            <w:vMerge w:val="restart"/>
            <w:vAlign w:val="center"/>
          </w:tcPr>
          <w:p w:rsidR="00EC6DCB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EC6DCB" w:rsidRPr="00BD2BC3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D2BC3">
              <w:rPr>
                <w:rFonts w:ascii="宋体" w:hAnsi="宋体" w:hint="eastAsia"/>
                <w:b/>
                <w:sz w:val="24"/>
                <w:szCs w:val="24"/>
              </w:rPr>
              <w:t>职业培训数据库</w:t>
            </w:r>
          </w:p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C6DCB" w:rsidRPr="00BD2BC3" w:rsidRDefault="00EC6DCB" w:rsidP="00C35641">
            <w:pPr>
              <w:jc w:val="left"/>
              <w:rPr>
                <w:rFonts w:asci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启明真题在线考试数据库</w:t>
            </w: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4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月22日</w:t>
            </w:r>
          </w:p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16：</w:t>
            </w:r>
            <w:r w:rsidRPr="00BD2BC3">
              <w:rPr>
                <w:rFonts w:ascii="宋体"/>
                <w:sz w:val="24"/>
                <w:szCs w:val="24"/>
              </w:rPr>
              <w:t>00</w:t>
            </w:r>
            <w:r w:rsidRPr="00BD2BC3">
              <w:rPr>
                <w:rFonts w:ascii="宋体" w:hint="eastAsia"/>
                <w:sz w:val="24"/>
                <w:szCs w:val="24"/>
              </w:rPr>
              <w:t>-16:40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hint="eastAsia"/>
                <w:sz w:val="24"/>
                <w:szCs w:val="24"/>
              </w:rPr>
              <w:t>南馆一楼培训室</w:t>
            </w:r>
          </w:p>
        </w:tc>
        <w:tc>
          <w:tcPr>
            <w:tcW w:w="1559" w:type="dxa"/>
            <w:vMerge w:val="restart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数据库讲师关明</w:t>
            </w:r>
          </w:p>
        </w:tc>
      </w:tr>
      <w:tr w:rsidR="00EC6DCB" w:rsidTr="00C35641">
        <w:trPr>
          <w:trHeight w:val="564"/>
        </w:trPr>
        <w:tc>
          <w:tcPr>
            <w:tcW w:w="457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C6DCB" w:rsidRPr="00BD2BC3" w:rsidRDefault="00EC6DCB" w:rsidP="00C35641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4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月</w:t>
            </w:r>
            <w:r w:rsidRPr="00BD2BC3">
              <w:rPr>
                <w:rFonts w:ascii="宋体" w:hAnsi="宋体"/>
                <w:sz w:val="24"/>
                <w:szCs w:val="24"/>
              </w:rPr>
              <w:t>2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2日</w:t>
            </w:r>
          </w:p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19</w:t>
            </w:r>
            <w:r w:rsidRPr="00CE0747">
              <w:rPr>
                <w:rFonts w:ascii="宋体" w:hint="eastAsia"/>
                <w:sz w:val="24"/>
                <w:szCs w:val="24"/>
              </w:rPr>
              <w:t>：</w:t>
            </w:r>
            <w:r w:rsidRPr="00BD2BC3">
              <w:rPr>
                <w:rFonts w:ascii="宋体"/>
                <w:sz w:val="24"/>
                <w:szCs w:val="24"/>
              </w:rPr>
              <w:t>00</w:t>
            </w:r>
            <w:r w:rsidRPr="00BD2BC3">
              <w:rPr>
                <w:rFonts w:ascii="宋体" w:hint="eastAsia"/>
                <w:sz w:val="24"/>
                <w:szCs w:val="24"/>
              </w:rPr>
              <w:t>-19:40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hint="eastAsia"/>
                <w:sz w:val="24"/>
                <w:szCs w:val="24"/>
              </w:rPr>
              <w:t>北馆一楼培训室</w:t>
            </w:r>
          </w:p>
        </w:tc>
        <w:tc>
          <w:tcPr>
            <w:tcW w:w="1559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6DCB" w:rsidTr="00C35641">
        <w:trPr>
          <w:trHeight w:val="564"/>
        </w:trPr>
        <w:tc>
          <w:tcPr>
            <w:tcW w:w="457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C6DCB" w:rsidRPr="00BD2BC3" w:rsidRDefault="00EC6DCB" w:rsidP="00C35641">
            <w:pPr>
              <w:jc w:val="left"/>
              <w:rPr>
                <w:rFonts w:asci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爱迪科森职业培训数据库</w:t>
            </w: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4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月22日</w:t>
            </w:r>
          </w:p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16：</w:t>
            </w:r>
            <w:r w:rsidRPr="00BD2BC3">
              <w:rPr>
                <w:rFonts w:ascii="宋体" w:hint="eastAsia"/>
                <w:sz w:val="24"/>
                <w:szCs w:val="24"/>
              </w:rPr>
              <w:t>4</w:t>
            </w:r>
            <w:r w:rsidRPr="00BD2BC3">
              <w:rPr>
                <w:rFonts w:ascii="宋体"/>
                <w:sz w:val="24"/>
                <w:szCs w:val="24"/>
              </w:rPr>
              <w:t>0</w:t>
            </w:r>
            <w:r w:rsidRPr="00BD2BC3">
              <w:rPr>
                <w:rFonts w:ascii="宋体" w:hint="eastAsia"/>
                <w:sz w:val="24"/>
                <w:szCs w:val="24"/>
              </w:rPr>
              <w:t>-17:20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hint="eastAsia"/>
                <w:sz w:val="24"/>
                <w:szCs w:val="24"/>
              </w:rPr>
              <w:t>南馆一楼培训室</w:t>
            </w:r>
          </w:p>
        </w:tc>
        <w:tc>
          <w:tcPr>
            <w:tcW w:w="1559" w:type="dxa"/>
            <w:vMerge w:val="restart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数据库讲师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王博阳</w:t>
            </w:r>
          </w:p>
        </w:tc>
      </w:tr>
      <w:tr w:rsidR="00EC6DCB" w:rsidTr="00C35641">
        <w:trPr>
          <w:trHeight w:val="564"/>
        </w:trPr>
        <w:tc>
          <w:tcPr>
            <w:tcW w:w="457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C6DCB" w:rsidRPr="00BD2BC3" w:rsidRDefault="00EC6DCB" w:rsidP="00C3564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4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月22日</w:t>
            </w:r>
          </w:p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19：</w:t>
            </w:r>
            <w:r w:rsidRPr="00BD2BC3">
              <w:rPr>
                <w:rFonts w:ascii="宋体" w:hint="eastAsia"/>
                <w:sz w:val="24"/>
                <w:szCs w:val="24"/>
              </w:rPr>
              <w:t>4</w:t>
            </w:r>
            <w:r w:rsidRPr="00BD2BC3">
              <w:rPr>
                <w:rFonts w:ascii="宋体"/>
                <w:sz w:val="24"/>
                <w:szCs w:val="24"/>
              </w:rPr>
              <w:t>0</w:t>
            </w:r>
            <w:r w:rsidRPr="00BD2BC3">
              <w:rPr>
                <w:rFonts w:ascii="宋体" w:hint="eastAsia"/>
                <w:sz w:val="24"/>
                <w:szCs w:val="24"/>
              </w:rPr>
              <w:t>-20:20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hint="eastAsia"/>
                <w:sz w:val="24"/>
                <w:szCs w:val="24"/>
              </w:rPr>
              <w:t>北馆一楼培训室</w:t>
            </w:r>
          </w:p>
        </w:tc>
        <w:tc>
          <w:tcPr>
            <w:tcW w:w="1559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6DCB" w:rsidTr="00C35641">
        <w:trPr>
          <w:trHeight w:val="849"/>
        </w:trPr>
        <w:tc>
          <w:tcPr>
            <w:tcW w:w="457" w:type="dxa"/>
            <w:vMerge w:val="restart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D2BC3"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644" w:type="dxa"/>
            <w:vMerge w:val="restart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D2BC3">
              <w:rPr>
                <w:rFonts w:ascii="宋体" w:hAnsi="宋体" w:hint="eastAsia"/>
                <w:b/>
                <w:sz w:val="24"/>
                <w:szCs w:val="24"/>
              </w:rPr>
              <w:t>大学专业课学习</w:t>
            </w:r>
          </w:p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C6DCB" w:rsidRPr="00BD2BC3" w:rsidRDefault="00EC6DCB" w:rsidP="00C35641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中科</w:t>
            </w:r>
            <w:r w:rsidRPr="00BD2BC3">
              <w:rPr>
                <w:rFonts w:ascii="宋体" w:hAnsi="宋体"/>
                <w:sz w:val="24"/>
                <w:szCs w:val="24"/>
              </w:rPr>
              <w:t>UMajor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大学专业课学习资源</w:t>
            </w: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4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月</w:t>
            </w:r>
            <w:r w:rsidRPr="00BD2BC3">
              <w:rPr>
                <w:rFonts w:ascii="宋体" w:hAnsi="宋体"/>
                <w:sz w:val="24"/>
                <w:szCs w:val="24"/>
              </w:rPr>
              <w:t>2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4日</w:t>
            </w:r>
          </w:p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16：</w:t>
            </w:r>
            <w:r w:rsidRPr="00BD2BC3">
              <w:rPr>
                <w:rFonts w:ascii="宋体"/>
                <w:sz w:val="24"/>
                <w:szCs w:val="24"/>
              </w:rPr>
              <w:t>00</w:t>
            </w:r>
            <w:r w:rsidRPr="00BD2BC3">
              <w:rPr>
                <w:rFonts w:ascii="宋体" w:hint="eastAsia"/>
                <w:sz w:val="24"/>
                <w:szCs w:val="24"/>
              </w:rPr>
              <w:t>-17:00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hint="eastAsia"/>
                <w:sz w:val="24"/>
                <w:szCs w:val="24"/>
              </w:rPr>
              <w:t>南馆一楼培训室</w:t>
            </w:r>
          </w:p>
        </w:tc>
        <w:tc>
          <w:tcPr>
            <w:tcW w:w="1559" w:type="dxa"/>
            <w:vMerge w:val="restart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数据库讲师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韩子夜</w:t>
            </w:r>
          </w:p>
        </w:tc>
      </w:tr>
      <w:tr w:rsidR="00EC6DCB" w:rsidTr="00C35641">
        <w:trPr>
          <w:trHeight w:val="849"/>
        </w:trPr>
        <w:tc>
          <w:tcPr>
            <w:tcW w:w="457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4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月</w:t>
            </w:r>
            <w:r w:rsidRPr="00BD2BC3">
              <w:rPr>
                <w:rFonts w:ascii="宋体" w:hAnsi="宋体"/>
                <w:sz w:val="24"/>
                <w:szCs w:val="24"/>
              </w:rPr>
              <w:t>2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4日</w:t>
            </w:r>
          </w:p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19：</w:t>
            </w:r>
            <w:r w:rsidRPr="00BD2BC3">
              <w:rPr>
                <w:rFonts w:ascii="宋体"/>
                <w:sz w:val="24"/>
                <w:szCs w:val="24"/>
              </w:rPr>
              <w:t>00</w:t>
            </w:r>
            <w:r w:rsidRPr="00BD2BC3">
              <w:rPr>
                <w:rFonts w:ascii="宋体" w:hint="eastAsia"/>
                <w:sz w:val="24"/>
                <w:szCs w:val="24"/>
              </w:rPr>
              <w:t>-20:00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hint="eastAsia"/>
                <w:sz w:val="24"/>
                <w:szCs w:val="24"/>
              </w:rPr>
              <w:t>北馆一楼培训室</w:t>
            </w:r>
          </w:p>
        </w:tc>
        <w:tc>
          <w:tcPr>
            <w:tcW w:w="1559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6DCB" w:rsidTr="00C35641">
        <w:trPr>
          <w:trHeight w:val="564"/>
        </w:trPr>
        <w:tc>
          <w:tcPr>
            <w:tcW w:w="457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MeTeL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（外文国外高校多媒体教学资源库）</w:t>
            </w: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4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月</w:t>
            </w:r>
            <w:r w:rsidRPr="00BD2BC3">
              <w:rPr>
                <w:rFonts w:ascii="宋体" w:hAnsi="宋体"/>
                <w:sz w:val="24"/>
                <w:szCs w:val="24"/>
              </w:rPr>
              <w:t>2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4日</w:t>
            </w:r>
          </w:p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17：</w:t>
            </w:r>
            <w:r w:rsidRPr="00BD2BC3">
              <w:rPr>
                <w:rFonts w:ascii="宋体"/>
                <w:sz w:val="24"/>
                <w:szCs w:val="24"/>
              </w:rPr>
              <w:t>00</w:t>
            </w:r>
            <w:r w:rsidRPr="00BD2BC3">
              <w:rPr>
                <w:rFonts w:ascii="宋体" w:hint="eastAsia"/>
                <w:sz w:val="24"/>
                <w:szCs w:val="24"/>
              </w:rPr>
              <w:t>-18:00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hint="eastAsia"/>
                <w:sz w:val="24"/>
                <w:szCs w:val="24"/>
              </w:rPr>
              <w:t>南馆一楼培训室</w:t>
            </w:r>
          </w:p>
        </w:tc>
        <w:tc>
          <w:tcPr>
            <w:tcW w:w="1559" w:type="dxa"/>
            <w:vMerge w:val="restart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数据库讲师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康瑞林</w:t>
            </w:r>
          </w:p>
        </w:tc>
      </w:tr>
      <w:tr w:rsidR="00EC6DCB" w:rsidTr="00C35641">
        <w:trPr>
          <w:trHeight w:val="564"/>
        </w:trPr>
        <w:tc>
          <w:tcPr>
            <w:tcW w:w="457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4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月</w:t>
            </w:r>
            <w:r w:rsidRPr="00BD2BC3">
              <w:rPr>
                <w:rFonts w:ascii="宋体" w:hAnsi="宋体"/>
                <w:sz w:val="24"/>
                <w:szCs w:val="24"/>
              </w:rPr>
              <w:t>2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4 日</w:t>
            </w:r>
          </w:p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20：</w:t>
            </w:r>
            <w:r w:rsidRPr="00BD2BC3">
              <w:rPr>
                <w:rFonts w:ascii="宋体"/>
                <w:sz w:val="24"/>
                <w:szCs w:val="24"/>
              </w:rPr>
              <w:t>00</w:t>
            </w:r>
            <w:r w:rsidRPr="00BD2BC3">
              <w:rPr>
                <w:rFonts w:ascii="宋体" w:hint="eastAsia"/>
                <w:sz w:val="24"/>
                <w:szCs w:val="24"/>
              </w:rPr>
              <w:t>-21:00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hint="eastAsia"/>
                <w:sz w:val="24"/>
                <w:szCs w:val="24"/>
              </w:rPr>
              <w:t>北馆一楼培训室</w:t>
            </w:r>
          </w:p>
        </w:tc>
        <w:tc>
          <w:tcPr>
            <w:tcW w:w="1559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6DCB" w:rsidTr="00C35641">
        <w:trPr>
          <w:trHeight w:val="564"/>
        </w:trPr>
        <w:tc>
          <w:tcPr>
            <w:tcW w:w="457" w:type="dxa"/>
            <w:vMerge w:val="restart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D2BC3"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644" w:type="dxa"/>
            <w:vMerge w:val="restart"/>
            <w:vAlign w:val="center"/>
          </w:tcPr>
          <w:p w:rsidR="00EC6DCB" w:rsidRPr="002A47E4" w:rsidRDefault="00EC6DCB" w:rsidP="00C35641">
            <w:pPr>
              <w:jc w:val="center"/>
              <w:rPr>
                <w:sz w:val="24"/>
                <w:szCs w:val="24"/>
              </w:rPr>
            </w:pPr>
            <w:r w:rsidRPr="00352ED1">
              <w:rPr>
                <w:rFonts w:ascii="宋体" w:hAnsi="宋体" w:hint="eastAsia"/>
                <w:b/>
                <w:sz w:val="24"/>
                <w:szCs w:val="24"/>
              </w:rPr>
              <w:t>音乐殿堂</w:t>
            </w:r>
          </w:p>
        </w:tc>
        <w:tc>
          <w:tcPr>
            <w:tcW w:w="3260" w:type="dxa"/>
            <w:vMerge w:val="restart"/>
            <w:vAlign w:val="center"/>
          </w:tcPr>
          <w:p w:rsidR="00EC6DCB" w:rsidRPr="002A47E4" w:rsidRDefault="00EC6DCB" w:rsidP="00C35641">
            <w:pPr>
              <w:pStyle w:val="1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2A47E4">
              <w:rPr>
                <w:rFonts w:ascii="宋体" w:hAnsi="宋体" w:hint="eastAsia"/>
                <w:sz w:val="24"/>
                <w:szCs w:val="24"/>
              </w:rPr>
              <w:t>库客（</w:t>
            </w:r>
            <w:r w:rsidRPr="002A47E4">
              <w:rPr>
                <w:rFonts w:ascii="宋体" w:hAnsi="宋体"/>
                <w:sz w:val="24"/>
                <w:szCs w:val="24"/>
              </w:rPr>
              <w:t>KUKE</w:t>
            </w:r>
            <w:r w:rsidRPr="002A47E4">
              <w:rPr>
                <w:rFonts w:ascii="宋体" w:hAnsi="宋体" w:hint="eastAsia"/>
                <w:sz w:val="24"/>
                <w:szCs w:val="24"/>
              </w:rPr>
              <w:t>）数字音乐图书馆</w:t>
            </w: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4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月</w:t>
            </w:r>
            <w:r w:rsidRPr="00BD2BC3">
              <w:rPr>
                <w:rFonts w:ascii="宋体" w:hAnsi="宋体"/>
                <w:sz w:val="24"/>
                <w:szCs w:val="24"/>
              </w:rPr>
              <w:t>2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3日</w:t>
            </w:r>
          </w:p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17：</w:t>
            </w:r>
            <w:r w:rsidRPr="00BD2BC3">
              <w:rPr>
                <w:rFonts w:ascii="宋体"/>
                <w:sz w:val="24"/>
                <w:szCs w:val="24"/>
              </w:rPr>
              <w:t>00</w:t>
            </w:r>
            <w:r w:rsidRPr="00BD2BC3">
              <w:rPr>
                <w:rFonts w:ascii="宋体" w:hint="eastAsia"/>
                <w:sz w:val="24"/>
                <w:szCs w:val="24"/>
              </w:rPr>
              <w:t>-18:00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/>
                <w:sz w:val="24"/>
                <w:szCs w:val="24"/>
              </w:rPr>
            </w:pPr>
            <w:r w:rsidRPr="00BD2BC3">
              <w:rPr>
                <w:rFonts w:hint="eastAsia"/>
                <w:sz w:val="24"/>
                <w:szCs w:val="24"/>
              </w:rPr>
              <w:t>南馆一楼培训室</w:t>
            </w:r>
          </w:p>
        </w:tc>
        <w:tc>
          <w:tcPr>
            <w:tcW w:w="1559" w:type="dxa"/>
            <w:vMerge w:val="restart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数据库讲师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程丽</w:t>
            </w:r>
          </w:p>
        </w:tc>
      </w:tr>
      <w:tr w:rsidR="00EC6DCB" w:rsidTr="00C35641">
        <w:trPr>
          <w:trHeight w:val="564"/>
        </w:trPr>
        <w:tc>
          <w:tcPr>
            <w:tcW w:w="457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EC6DCB" w:rsidRPr="002A47E4" w:rsidRDefault="00EC6DCB" w:rsidP="00C35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C6DCB" w:rsidRPr="002A47E4" w:rsidRDefault="00EC6DCB" w:rsidP="00C35641">
            <w:pPr>
              <w:pStyle w:val="1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/>
                <w:sz w:val="24"/>
                <w:szCs w:val="24"/>
              </w:rPr>
              <w:t>4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月</w:t>
            </w:r>
            <w:r w:rsidRPr="00BD2BC3">
              <w:rPr>
                <w:rFonts w:ascii="宋体" w:hAnsi="宋体"/>
                <w:sz w:val="24"/>
                <w:szCs w:val="24"/>
              </w:rPr>
              <w:t>2</w:t>
            </w:r>
            <w:r w:rsidRPr="00BD2BC3">
              <w:rPr>
                <w:rFonts w:ascii="宋体" w:hAnsi="宋体" w:hint="eastAsia"/>
                <w:sz w:val="24"/>
                <w:szCs w:val="24"/>
              </w:rPr>
              <w:t>3日</w:t>
            </w:r>
          </w:p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ascii="宋体" w:hAnsi="宋体" w:hint="eastAsia"/>
                <w:sz w:val="24"/>
                <w:szCs w:val="24"/>
              </w:rPr>
              <w:t>20：</w:t>
            </w:r>
            <w:r w:rsidRPr="00BD2BC3">
              <w:rPr>
                <w:rFonts w:ascii="宋体"/>
                <w:sz w:val="24"/>
                <w:szCs w:val="24"/>
              </w:rPr>
              <w:t>00</w:t>
            </w:r>
            <w:r w:rsidRPr="00BD2BC3">
              <w:rPr>
                <w:rFonts w:ascii="宋体" w:hint="eastAsia"/>
                <w:sz w:val="24"/>
                <w:szCs w:val="24"/>
              </w:rPr>
              <w:t>-21:00</w:t>
            </w:r>
          </w:p>
        </w:tc>
        <w:tc>
          <w:tcPr>
            <w:tcW w:w="1984" w:type="dxa"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BC3">
              <w:rPr>
                <w:rFonts w:hint="eastAsia"/>
                <w:sz w:val="24"/>
                <w:szCs w:val="24"/>
              </w:rPr>
              <w:t>北馆一楼培训室</w:t>
            </w:r>
          </w:p>
        </w:tc>
        <w:tc>
          <w:tcPr>
            <w:tcW w:w="1559" w:type="dxa"/>
            <w:vMerge/>
            <w:vAlign w:val="center"/>
          </w:tcPr>
          <w:p w:rsidR="00EC6DCB" w:rsidRPr="00BD2BC3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6DCB" w:rsidRPr="00D165D9" w:rsidTr="00C35641">
        <w:tc>
          <w:tcPr>
            <w:tcW w:w="457" w:type="dxa"/>
            <w:vAlign w:val="center"/>
          </w:tcPr>
          <w:p w:rsidR="00EC6DCB" w:rsidRPr="007A50AC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A50AC">
              <w:rPr>
                <w:rFonts w:ascii="宋体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3904" w:type="dxa"/>
            <w:gridSpan w:val="2"/>
            <w:vAlign w:val="center"/>
          </w:tcPr>
          <w:p w:rsidR="00EC6DCB" w:rsidRPr="007A50AC" w:rsidRDefault="00EC6DCB" w:rsidP="00C3564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A50AC">
              <w:rPr>
                <w:rFonts w:ascii="宋体" w:hAnsi="宋体"/>
                <w:sz w:val="24"/>
                <w:szCs w:val="24"/>
              </w:rPr>
              <w:t>如何检索论文的收录及引用</w:t>
            </w:r>
          </w:p>
        </w:tc>
        <w:tc>
          <w:tcPr>
            <w:tcW w:w="1843" w:type="dxa"/>
            <w:vAlign w:val="center"/>
          </w:tcPr>
          <w:p w:rsidR="00EC6DCB" w:rsidRPr="007A50AC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A50AC">
              <w:rPr>
                <w:rFonts w:ascii="宋体" w:hAnsi="宋体" w:hint="eastAsia"/>
                <w:sz w:val="24"/>
                <w:szCs w:val="24"/>
              </w:rPr>
              <w:t>4月25日</w:t>
            </w:r>
          </w:p>
          <w:p w:rsidR="00EC6DCB" w:rsidRPr="007A50AC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A50AC">
              <w:rPr>
                <w:rFonts w:ascii="宋体" w:hAnsi="宋体" w:hint="eastAsia"/>
                <w:sz w:val="24"/>
                <w:szCs w:val="24"/>
              </w:rPr>
              <w:t>16:00-18:00</w:t>
            </w:r>
          </w:p>
        </w:tc>
        <w:tc>
          <w:tcPr>
            <w:tcW w:w="1984" w:type="dxa"/>
            <w:vAlign w:val="center"/>
          </w:tcPr>
          <w:p w:rsidR="00EC6DCB" w:rsidRPr="007A50AC" w:rsidRDefault="00EC6DCB" w:rsidP="00C35641">
            <w:pPr>
              <w:jc w:val="center"/>
              <w:rPr>
                <w:sz w:val="24"/>
                <w:szCs w:val="24"/>
              </w:rPr>
            </w:pPr>
            <w:r w:rsidRPr="007A50AC">
              <w:rPr>
                <w:rFonts w:hint="eastAsia"/>
                <w:sz w:val="24"/>
                <w:szCs w:val="24"/>
              </w:rPr>
              <w:t>南馆一楼培训室</w:t>
            </w:r>
          </w:p>
        </w:tc>
        <w:tc>
          <w:tcPr>
            <w:tcW w:w="1559" w:type="dxa"/>
            <w:vAlign w:val="center"/>
          </w:tcPr>
          <w:p w:rsidR="00EC6DCB" w:rsidRPr="007A50AC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A50AC">
              <w:rPr>
                <w:rFonts w:hint="eastAsia"/>
                <w:sz w:val="24"/>
                <w:szCs w:val="24"/>
              </w:rPr>
              <w:t>图书馆馆员王杏利</w:t>
            </w:r>
          </w:p>
        </w:tc>
      </w:tr>
      <w:tr w:rsidR="00EC6DCB" w:rsidRPr="00D165D9" w:rsidTr="00C35641">
        <w:tc>
          <w:tcPr>
            <w:tcW w:w="457" w:type="dxa"/>
            <w:vAlign w:val="center"/>
          </w:tcPr>
          <w:p w:rsidR="00EC6DCB" w:rsidRPr="007A50AC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A50AC">
              <w:rPr>
                <w:rFonts w:ascii="宋体" w:hAns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3904" w:type="dxa"/>
            <w:gridSpan w:val="2"/>
            <w:vAlign w:val="center"/>
          </w:tcPr>
          <w:p w:rsidR="00EC6DCB" w:rsidRPr="007A50AC" w:rsidRDefault="00EC6DCB" w:rsidP="00C35641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7A50AC">
              <w:rPr>
                <w:rFonts w:ascii="宋体" w:hAnsi="宋体" w:hint="eastAsia"/>
                <w:sz w:val="24"/>
                <w:szCs w:val="24"/>
              </w:rPr>
              <w:t>电子资源综合利用—以电子图书为例</w:t>
            </w:r>
          </w:p>
        </w:tc>
        <w:tc>
          <w:tcPr>
            <w:tcW w:w="1843" w:type="dxa"/>
            <w:vAlign w:val="center"/>
          </w:tcPr>
          <w:p w:rsidR="00EC6DCB" w:rsidRPr="007A50AC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A50AC">
              <w:rPr>
                <w:rFonts w:ascii="宋体" w:hAnsi="宋体" w:hint="eastAsia"/>
                <w:sz w:val="24"/>
                <w:szCs w:val="24"/>
              </w:rPr>
              <w:t>4月25日</w:t>
            </w:r>
          </w:p>
          <w:p w:rsidR="00EC6DCB" w:rsidRPr="007A50AC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A50AC">
              <w:rPr>
                <w:rFonts w:ascii="宋体" w:hAnsi="宋体" w:hint="eastAsia"/>
                <w:sz w:val="24"/>
                <w:szCs w:val="24"/>
              </w:rPr>
              <w:t>19：00-21: 00</w:t>
            </w:r>
          </w:p>
        </w:tc>
        <w:tc>
          <w:tcPr>
            <w:tcW w:w="1984" w:type="dxa"/>
            <w:vAlign w:val="center"/>
          </w:tcPr>
          <w:p w:rsidR="00EC6DCB" w:rsidRPr="007A50AC" w:rsidRDefault="00EC6DCB" w:rsidP="00C35641">
            <w:pPr>
              <w:jc w:val="center"/>
              <w:rPr>
                <w:sz w:val="24"/>
                <w:szCs w:val="24"/>
              </w:rPr>
            </w:pPr>
            <w:r w:rsidRPr="007A50AC">
              <w:rPr>
                <w:rFonts w:hint="eastAsia"/>
                <w:sz w:val="24"/>
                <w:szCs w:val="24"/>
              </w:rPr>
              <w:t>北馆一楼培训室</w:t>
            </w:r>
          </w:p>
        </w:tc>
        <w:tc>
          <w:tcPr>
            <w:tcW w:w="1559" w:type="dxa"/>
            <w:vAlign w:val="center"/>
          </w:tcPr>
          <w:p w:rsidR="00EC6DCB" w:rsidRPr="007A50AC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A50AC">
              <w:rPr>
                <w:rFonts w:hint="eastAsia"/>
                <w:sz w:val="24"/>
                <w:szCs w:val="24"/>
              </w:rPr>
              <w:t>图书馆</w:t>
            </w:r>
            <w:r w:rsidRPr="007A50AC">
              <w:rPr>
                <w:rFonts w:hint="eastAsia"/>
                <w:sz w:val="24"/>
                <w:szCs w:val="24"/>
              </w:rPr>
              <w:t xml:space="preserve">    </w:t>
            </w:r>
            <w:r w:rsidRPr="007A50AC">
              <w:rPr>
                <w:rFonts w:ascii="宋体" w:hAnsi="宋体" w:hint="eastAsia"/>
                <w:sz w:val="24"/>
                <w:szCs w:val="24"/>
              </w:rPr>
              <w:t>副研究馆员    钟云志</w:t>
            </w:r>
          </w:p>
        </w:tc>
      </w:tr>
      <w:tr w:rsidR="00EC6DCB" w:rsidRPr="00D165D9" w:rsidTr="00C35641">
        <w:tc>
          <w:tcPr>
            <w:tcW w:w="457" w:type="dxa"/>
            <w:vAlign w:val="center"/>
          </w:tcPr>
          <w:p w:rsidR="00EC6DCB" w:rsidRPr="007A50AC" w:rsidRDefault="00EC6DCB" w:rsidP="00C35641">
            <w:pPr>
              <w:pStyle w:val="a7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A50AC">
              <w:rPr>
                <w:rFonts w:ascii="宋体" w:hAnsi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3904" w:type="dxa"/>
            <w:gridSpan w:val="2"/>
            <w:vAlign w:val="center"/>
          </w:tcPr>
          <w:p w:rsidR="00EC6DCB" w:rsidRPr="007A50AC" w:rsidRDefault="00EC6DCB" w:rsidP="00C35641">
            <w:pPr>
              <w:pStyle w:val="a7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7A50AC">
              <w:rPr>
                <w:rFonts w:ascii="宋体" w:hAnsi="宋体"/>
                <w:sz w:val="24"/>
                <w:szCs w:val="24"/>
              </w:rPr>
              <w:t>科技阅读与个人科研创新能力的培养</w:t>
            </w:r>
          </w:p>
        </w:tc>
        <w:tc>
          <w:tcPr>
            <w:tcW w:w="1843" w:type="dxa"/>
            <w:vAlign w:val="center"/>
          </w:tcPr>
          <w:p w:rsidR="00EC6DCB" w:rsidRPr="007A50AC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A50AC">
              <w:rPr>
                <w:rFonts w:ascii="宋体" w:hAnsi="宋体" w:hint="eastAsia"/>
                <w:sz w:val="24"/>
                <w:szCs w:val="24"/>
              </w:rPr>
              <w:t>4月26日</w:t>
            </w:r>
          </w:p>
          <w:p w:rsidR="00EC6DCB" w:rsidRPr="007A50AC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A50AC">
              <w:rPr>
                <w:rFonts w:ascii="宋体" w:hAnsi="宋体" w:hint="eastAsia"/>
                <w:sz w:val="24"/>
                <w:szCs w:val="24"/>
              </w:rPr>
              <w:t>16:00-18:00</w:t>
            </w:r>
          </w:p>
        </w:tc>
        <w:tc>
          <w:tcPr>
            <w:tcW w:w="1984" w:type="dxa"/>
            <w:vAlign w:val="center"/>
          </w:tcPr>
          <w:p w:rsidR="00EC6DCB" w:rsidRPr="007A50AC" w:rsidRDefault="00EC6DCB" w:rsidP="00C35641">
            <w:pPr>
              <w:jc w:val="center"/>
              <w:rPr>
                <w:sz w:val="24"/>
                <w:szCs w:val="24"/>
              </w:rPr>
            </w:pPr>
            <w:r w:rsidRPr="007A50AC">
              <w:rPr>
                <w:rFonts w:hint="eastAsia"/>
                <w:sz w:val="24"/>
                <w:szCs w:val="24"/>
              </w:rPr>
              <w:t>南馆一楼培训室</w:t>
            </w:r>
          </w:p>
        </w:tc>
        <w:tc>
          <w:tcPr>
            <w:tcW w:w="1559" w:type="dxa"/>
            <w:vAlign w:val="center"/>
          </w:tcPr>
          <w:p w:rsidR="00EC6DCB" w:rsidRPr="007A50AC" w:rsidRDefault="00EC6DCB" w:rsidP="00C35641">
            <w:pPr>
              <w:jc w:val="center"/>
              <w:rPr>
                <w:sz w:val="24"/>
                <w:szCs w:val="24"/>
              </w:rPr>
            </w:pPr>
            <w:r w:rsidRPr="007A50AC">
              <w:rPr>
                <w:rFonts w:hint="eastAsia"/>
                <w:sz w:val="24"/>
                <w:szCs w:val="24"/>
              </w:rPr>
              <w:t>图书馆</w:t>
            </w:r>
          </w:p>
          <w:p w:rsidR="00EC6DCB" w:rsidRPr="007A50AC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A50AC">
              <w:rPr>
                <w:rFonts w:ascii="宋体" w:hAnsi="宋体" w:hint="eastAsia"/>
                <w:sz w:val="24"/>
                <w:szCs w:val="24"/>
              </w:rPr>
              <w:t>研究馆员</w:t>
            </w:r>
          </w:p>
          <w:p w:rsidR="00EC6DCB" w:rsidRPr="007A50AC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A50AC">
              <w:rPr>
                <w:rFonts w:ascii="宋体" w:hAnsi="宋体" w:hint="eastAsia"/>
                <w:sz w:val="24"/>
                <w:szCs w:val="24"/>
              </w:rPr>
              <w:t>杜香莉</w:t>
            </w:r>
          </w:p>
        </w:tc>
      </w:tr>
    </w:tbl>
    <w:p w:rsidR="00EC6DCB" w:rsidRDefault="00EC6DCB" w:rsidP="00EC6DCB">
      <w:pPr>
        <w:jc w:val="center"/>
        <w:rPr>
          <w:b/>
          <w:sz w:val="28"/>
          <w:szCs w:val="28"/>
        </w:rPr>
      </w:pPr>
    </w:p>
    <w:p w:rsidR="00EC6DCB" w:rsidRDefault="00EC6DCB" w:rsidP="00EC6DC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活动之五：</w:t>
      </w:r>
      <w:r w:rsidRPr="008227E4">
        <w:rPr>
          <w:rFonts w:hint="eastAsia"/>
          <w:b/>
          <w:sz w:val="28"/>
          <w:szCs w:val="28"/>
        </w:rPr>
        <w:t>经典电影</w:t>
      </w:r>
      <w:r w:rsidRPr="00B9646E">
        <w:rPr>
          <w:rFonts w:hint="eastAsia"/>
          <w:b/>
          <w:sz w:val="28"/>
          <w:szCs w:val="28"/>
        </w:rPr>
        <w:t>欣赏</w:t>
      </w:r>
      <w:r>
        <w:rPr>
          <w:rFonts w:hint="eastAsia"/>
          <w:b/>
          <w:sz w:val="28"/>
          <w:szCs w:val="28"/>
        </w:rPr>
        <w:t xml:space="preserve">  </w:t>
      </w:r>
    </w:p>
    <w:p w:rsidR="00EC6DCB" w:rsidRDefault="00EC6DCB" w:rsidP="00EC6DCB">
      <w:pPr>
        <w:jc w:val="left"/>
        <w:rPr>
          <w:b/>
          <w:sz w:val="28"/>
          <w:szCs w:val="28"/>
        </w:rPr>
      </w:pPr>
      <w:r w:rsidRPr="005D1EB4">
        <w:rPr>
          <w:rFonts w:hint="eastAsia"/>
          <w:b/>
          <w:sz w:val="28"/>
          <w:szCs w:val="28"/>
        </w:rPr>
        <w:t>时间</w:t>
      </w:r>
      <w:r>
        <w:rPr>
          <w:rFonts w:hint="eastAsia"/>
          <w:b/>
          <w:sz w:val="28"/>
          <w:szCs w:val="28"/>
        </w:rPr>
        <w:t>：</w:t>
      </w:r>
      <w:r w:rsidRPr="00352ED1">
        <w:rPr>
          <w:rFonts w:hint="eastAsia"/>
          <w:b/>
          <w:sz w:val="28"/>
          <w:szCs w:val="28"/>
        </w:rPr>
        <w:t>4</w:t>
      </w:r>
      <w:r w:rsidRPr="00352ED1">
        <w:rPr>
          <w:rFonts w:hint="eastAsia"/>
          <w:b/>
          <w:sz w:val="28"/>
          <w:szCs w:val="28"/>
        </w:rPr>
        <w:t>月</w:t>
      </w:r>
      <w:r w:rsidRPr="00352ED1">
        <w:rPr>
          <w:rFonts w:hint="eastAsia"/>
          <w:b/>
          <w:sz w:val="28"/>
          <w:szCs w:val="28"/>
        </w:rPr>
        <w:t>20</w:t>
      </w:r>
      <w:r w:rsidRPr="00352ED1"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>—</w:t>
      </w:r>
      <w:r w:rsidRPr="00352ED1">
        <w:rPr>
          <w:rFonts w:hint="eastAsia"/>
          <w:b/>
          <w:sz w:val="28"/>
          <w:szCs w:val="28"/>
        </w:rPr>
        <w:t>26</w:t>
      </w:r>
      <w:r w:rsidRPr="00352ED1"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 </w:t>
      </w:r>
    </w:p>
    <w:p w:rsidR="00EC6DCB" w:rsidRDefault="00EC6DCB" w:rsidP="00EC6DCB">
      <w:pPr>
        <w:jc w:val="left"/>
        <w:rPr>
          <w:b/>
          <w:sz w:val="28"/>
          <w:szCs w:val="28"/>
        </w:rPr>
      </w:pPr>
      <w:r w:rsidRPr="005D1EB4">
        <w:rPr>
          <w:rFonts w:hint="eastAsia"/>
          <w:b/>
          <w:sz w:val="28"/>
          <w:szCs w:val="28"/>
        </w:rPr>
        <w:t>地点</w:t>
      </w:r>
      <w:r>
        <w:rPr>
          <w:rFonts w:hint="eastAsia"/>
          <w:b/>
          <w:sz w:val="28"/>
          <w:szCs w:val="28"/>
        </w:rPr>
        <w:t>：</w:t>
      </w:r>
      <w:r w:rsidRPr="00352ED1">
        <w:rPr>
          <w:rFonts w:hint="eastAsia"/>
          <w:b/>
          <w:sz w:val="28"/>
          <w:szCs w:val="28"/>
        </w:rPr>
        <w:t>南、北校图书馆一楼培训室</w:t>
      </w:r>
      <w:r>
        <w:rPr>
          <w:rFonts w:hint="eastAsia"/>
          <w:b/>
          <w:sz w:val="28"/>
          <w:szCs w:val="28"/>
        </w:rPr>
        <w:t xml:space="preserve">   </w:t>
      </w:r>
    </w:p>
    <w:p w:rsidR="00EC6DCB" w:rsidRDefault="00EC6DCB" w:rsidP="00EC6DCB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负责人：</w:t>
      </w:r>
      <w:r w:rsidRPr="00352ED1">
        <w:rPr>
          <w:rFonts w:hint="eastAsia"/>
          <w:b/>
          <w:sz w:val="28"/>
          <w:szCs w:val="28"/>
        </w:rPr>
        <w:t>钟云志</w:t>
      </w:r>
    </w:p>
    <w:p w:rsidR="00EC6DCB" w:rsidRPr="00352ED1" w:rsidRDefault="00EC6DCB" w:rsidP="00EC6DCB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联系电话：</w:t>
      </w:r>
      <w:r>
        <w:rPr>
          <w:rFonts w:hint="eastAsia"/>
          <w:b/>
          <w:sz w:val="28"/>
          <w:szCs w:val="28"/>
        </w:rPr>
        <w:t>18966833066</w:t>
      </w:r>
    </w:p>
    <w:p w:rsidR="00EC6DCB" w:rsidRDefault="00EC6DCB" w:rsidP="00EC6DCB">
      <w:pPr>
        <w:jc w:val="center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经典</w:t>
      </w:r>
      <w:r w:rsidRPr="00687DF9">
        <w:rPr>
          <w:rFonts w:ascii="宋体" w:hAnsi="宋体" w:hint="eastAsia"/>
          <w:b/>
          <w:sz w:val="28"/>
          <w:szCs w:val="28"/>
        </w:rPr>
        <w:t>电影</w:t>
      </w:r>
      <w:r>
        <w:rPr>
          <w:rFonts w:hint="eastAsia"/>
          <w:b/>
          <w:sz w:val="28"/>
          <w:szCs w:val="28"/>
        </w:rPr>
        <w:t>欣赏</w:t>
      </w:r>
    </w:p>
    <w:tbl>
      <w:tblPr>
        <w:tblStyle w:val="a6"/>
        <w:tblW w:w="9479" w:type="dxa"/>
        <w:jc w:val="center"/>
        <w:tblInd w:w="-932" w:type="dxa"/>
        <w:tblLook w:val="04A0"/>
      </w:tblPr>
      <w:tblGrid>
        <w:gridCol w:w="871"/>
        <w:gridCol w:w="3227"/>
        <w:gridCol w:w="2759"/>
        <w:gridCol w:w="2622"/>
      </w:tblGrid>
      <w:tr w:rsidR="00EC6DCB" w:rsidTr="00C35641">
        <w:trPr>
          <w:jc w:val="center"/>
        </w:trPr>
        <w:tc>
          <w:tcPr>
            <w:tcW w:w="871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27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ascii="宋体" w:hAnsi="宋体" w:hint="eastAsia"/>
                <w:b/>
                <w:sz w:val="24"/>
                <w:szCs w:val="24"/>
              </w:rPr>
              <w:t>电影</w:t>
            </w:r>
          </w:p>
        </w:tc>
        <w:tc>
          <w:tcPr>
            <w:tcW w:w="2759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22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ascii="宋体" w:hAnsi="宋体" w:hint="eastAsia"/>
                <w:b/>
                <w:sz w:val="24"/>
                <w:szCs w:val="24"/>
              </w:rPr>
              <w:t>地点</w:t>
            </w:r>
          </w:p>
        </w:tc>
      </w:tr>
      <w:tr w:rsidR="00EC6DCB" w:rsidTr="00C35641">
        <w:trPr>
          <w:jc w:val="center"/>
        </w:trPr>
        <w:tc>
          <w:tcPr>
            <w:tcW w:w="871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《忠诚与</w:t>
            </w:r>
            <w:r>
              <w:rPr>
                <w:rFonts w:hint="eastAsia"/>
                <w:sz w:val="24"/>
                <w:szCs w:val="24"/>
              </w:rPr>
              <w:t>背叛</w:t>
            </w:r>
            <w:r w:rsidRPr="002A47E4"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2759" w:type="dxa"/>
          </w:tcPr>
          <w:p w:rsidR="00EC6DCB" w:rsidRPr="00B20EC1" w:rsidRDefault="00EC6DCB" w:rsidP="00C35641">
            <w:pPr>
              <w:jc w:val="center"/>
              <w:rPr>
                <w:sz w:val="24"/>
                <w:szCs w:val="24"/>
              </w:rPr>
            </w:pPr>
            <w:r w:rsidRPr="00B20EC1">
              <w:rPr>
                <w:rFonts w:hint="eastAsia"/>
                <w:sz w:val="24"/>
                <w:szCs w:val="24"/>
              </w:rPr>
              <w:t>4</w:t>
            </w:r>
            <w:r w:rsidRPr="00B20EC1">
              <w:rPr>
                <w:rFonts w:hint="eastAsia"/>
                <w:sz w:val="24"/>
                <w:szCs w:val="24"/>
              </w:rPr>
              <w:t>月</w:t>
            </w:r>
            <w:r w:rsidRPr="00B20EC1">
              <w:rPr>
                <w:rFonts w:hint="eastAsia"/>
                <w:sz w:val="24"/>
                <w:szCs w:val="24"/>
              </w:rPr>
              <w:t>20</w:t>
            </w:r>
            <w:r w:rsidRPr="00B20EC1">
              <w:rPr>
                <w:rFonts w:hint="eastAsia"/>
                <w:sz w:val="24"/>
                <w:szCs w:val="24"/>
              </w:rPr>
              <w:t>日</w:t>
            </w:r>
            <w:r w:rsidRPr="002A47E4">
              <w:rPr>
                <w:rFonts w:hint="eastAsia"/>
                <w:sz w:val="24"/>
                <w:szCs w:val="24"/>
              </w:rPr>
              <w:t>16:00</w:t>
            </w:r>
          </w:p>
        </w:tc>
        <w:tc>
          <w:tcPr>
            <w:tcW w:w="2622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北馆一楼培训室</w:t>
            </w:r>
          </w:p>
        </w:tc>
      </w:tr>
      <w:tr w:rsidR="00EC6DCB" w:rsidTr="00C35641">
        <w:trPr>
          <w:jc w:val="center"/>
        </w:trPr>
        <w:tc>
          <w:tcPr>
            <w:tcW w:w="871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《致青春》</w:t>
            </w:r>
          </w:p>
        </w:tc>
        <w:tc>
          <w:tcPr>
            <w:tcW w:w="2759" w:type="dxa"/>
          </w:tcPr>
          <w:p w:rsidR="00EC6DCB" w:rsidRPr="00B20EC1" w:rsidRDefault="00EC6DCB" w:rsidP="00C35641">
            <w:pPr>
              <w:jc w:val="center"/>
              <w:rPr>
                <w:sz w:val="24"/>
                <w:szCs w:val="24"/>
              </w:rPr>
            </w:pPr>
            <w:r w:rsidRPr="00B20EC1">
              <w:rPr>
                <w:rFonts w:hint="eastAsia"/>
                <w:sz w:val="24"/>
                <w:szCs w:val="24"/>
              </w:rPr>
              <w:t>4</w:t>
            </w:r>
            <w:r w:rsidRPr="00B20EC1">
              <w:rPr>
                <w:rFonts w:hint="eastAsia"/>
                <w:sz w:val="24"/>
                <w:szCs w:val="24"/>
              </w:rPr>
              <w:t>月</w:t>
            </w:r>
            <w:r w:rsidRPr="00B20EC1">
              <w:rPr>
                <w:rFonts w:hint="eastAsia"/>
                <w:sz w:val="24"/>
                <w:szCs w:val="24"/>
              </w:rPr>
              <w:t>20</w:t>
            </w:r>
            <w:r w:rsidRPr="00B20EC1">
              <w:rPr>
                <w:rFonts w:hint="eastAsia"/>
                <w:sz w:val="24"/>
                <w:szCs w:val="24"/>
              </w:rPr>
              <w:t>日</w:t>
            </w:r>
            <w:r w:rsidRPr="002A47E4">
              <w:rPr>
                <w:rFonts w:hint="eastAsia"/>
                <w:sz w:val="24"/>
                <w:szCs w:val="24"/>
              </w:rPr>
              <w:t>19:00</w:t>
            </w:r>
          </w:p>
        </w:tc>
        <w:tc>
          <w:tcPr>
            <w:tcW w:w="2622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南馆一楼培训室</w:t>
            </w:r>
          </w:p>
        </w:tc>
      </w:tr>
      <w:tr w:rsidR="00EC6DCB" w:rsidTr="00C35641">
        <w:trPr>
          <w:jc w:val="center"/>
        </w:trPr>
        <w:tc>
          <w:tcPr>
            <w:tcW w:w="871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227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《当幸福来敲门》</w:t>
            </w:r>
          </w:p>
        </w:tc>
        <w:tc>
          <w:tcPr>
            <w:tcW w:w="2759" w:type="dxa"/>
          </w:tcPr>
          <w:p w:rsidR="00EC6DCB" w:rsidRPr="00B20EC1" w:rsidRDefault="00EC6DCB" w:rsidP="00C35641">
            <w:pPr>
              <w:jc w:val="center"/>
              <w:rPr>
                <w:sz w:val="24"/>
                <w:szCs w:val="24"/>
              </w:rPr>
            </w:pPr>
            <w:r w:rsidRPr="00B20EC1">
              <w:rPr>
                <w:rFonts w:hint="eastAsia"/>
                <w:sz w:val="24"/>
                <w:szCs w:val="24"/>
              </w:rPr>
              <w:t>4</w:t>
            </w:r>
            <w:r w:rsidRPr="00B20EC1">
              <w:rPr>
                <w:rFonts w:hint="eastAsia"/>
                <w:sz w:val="24"/>
                <w:szCs w:val="24"/>
              </w:rPr>
              <w:t>月</w:t>
            </w:r>
            <w:r w:rsidRPr="00B20EC1">
              <w:rPr>
                <w:rFonts w:hint="eastAsia"/>
                <w:sz w:val="24"/>
                <w:szCs w:val="24"/>
              </w:rPr>
              <w:t>21</w:t>
            </w:r>
            <w:r w:rsidRPr="00B20EC1">
              <w:rPr>
                <w:rFonts w:hint="eastAsia"/>
                <w:sz w:val="24"/>
                <w:szCs w:val="24"/>
              </w:rPr>
              <w:t>日</w:t>
            </w:r>
            <w:r w:rsidRPr="002A47E4">
              <w:rPr>
                <w:rFonts w:hint="eastAsia"/>
                <w:sz w:val="24"/>
                <w:szCs w:val="24"/>
              </w:rPr>
              <w:t>16:00</w:t>
            </w:r>
          </w:p>
        </w:tc>
        <w:tc>
          <w:tcPr>
            <w:tcW w:w="2622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北馆一楼培训室</w:t>
            </w:r>
          </w:p>
        </w:tc>
      </w:tr>
      <w:tr w:rsidR="00EC6DCB" w:rsidTr="00C35641">
        <w:trPr>
          <w:jc w:val="center"/>
        </w:trPr>
        <w:tc>
          <w:tcPr>
            <w:tcW w:w="871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227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《</w:t>
            </w:r>
            <w:r w:rsidRPr="002A47E4">
              <w:rPr>
                <w:rFonts w:hint="eastAsia"/>
                <w:sz w:val="24"/>
                <w:szCs w:val="24"/>
              </w:rPr>
              <w:t>101</w:t>
            </w:r>
            <w:r w:rsidRPr="002A47E4">
              <w:rPr>
                <w:rFonts w:hint="eastAsia"/>
                <w:sz w:val="24"/>
                <w:szCs w:val="24"/>
              </w:rPr>
              <w:t>次求婚》</w:t>
            </w:r>
          </w:p>
        </w:tc>
        <w:tc>
          <w:tcPr>
            <w:tcW w:w="2759" w:type="dxa"/>
          </w:tcPr>
          <w:p w:rsidR="00EC6DCB" w:rsidRPr="00B20EC1" w:rsidRDefault="00EC6DCB" w:rsidP="00C35641">
            <w:pPr>
              <w:jc w:val="center"/>
              <w:rPr>
                <w:sz w:val="24"/>
                <w:szCs w:val="24"/>
              </w:rPr>
            </w:pPr>
            <w:r w:rsidRPr="00B20EC1">
              <w:rPr>
                <w:rFonts w:hint="eastAsia"/>
                <w:sz w:val="24"/>
                <w:szCs w:val="24"/>
              </w:rPr>
              <w:t>4</w:t>
            </w:r>
            <w:r w:rsidRPr="00B20EC1">
              <w:rPr>
                <w:rFonts w:hint="eastAsia"/>
                <w:sz w:val="24"/>
                <w:szCs w:val="24"/>
              </w:rPr>
              <w:t>月</w:t>
            </w:r>
            <w:r w:rsidRPr="00B20EC1">
              <w:rPr>
                <w:rFonts w:hint="eastAsia"/>
                <w:sz w:val="24"/>
                <w:szCs w:val="24"/>
              </w:rPr>
              <w:t>21</w:t>
            </w:r>
            <w:r w:rsidRPr="00B20EC1">
              <w:rPr>
                <w:rFonts w:hint="eastAsia"/>
                <w:sz w:val="24"/>
                <w:szCs w:val="24"/>
              </w:rPr>
              <w:t>日</w:t>
            </w:r>
            <w:r w:rsidRPr="002A47E4">
              <w:rPr>
                <w:rFonts w:hint="eastAsia"/>
                <w:sz w:val="24"/>
                <w:szCs w:val="24"/>
              </w:rPr>
              <w:t>19:00</w:t>
            </w:r>
          </w:p>
        </w:tc>
        <w:tc>
          <w:tcPr>
            <w:tcW w:w="2622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南馆一楼培训室</w:t>
            </w:r>
          </w:p>
        </w:tc>
      </w:tr>
      <w:tr w:rsidR="00EC6DCB" w:rsidTr="00C35641">
        <w:trPr>
          <w:jc w:val="center"/>
        </w:trPr>
        <w:tc>
          <w:tcPr>
            <w:tcW w:w="871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227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《叫我第一名》</w:t>
            </w:r>
          </w:p>
        </w:tc>
        <w:tc>
          <w:tcPr>
            <w:tcW w:w="2759" w:type="dxa"/>
          </w:tcPr>
          <w:p w:rsidR="00EC6DCB" w:rsidRPr="00B20EC1" w:rsidRDefault="00EC6DCB" w:rsidP="00C35641">
            <w:pPr>
              <w:jc w:val="center"/>
              <w:rPr>
                <w:sz w:val="24"/>
                <w:szCs w:val="24"/>
              </w:rPr>
            </w:pPr>
            <w:r w:rsidRPr="00B20EC1">
              <w:rPr>
                <w:rFonts w:hint="eastAsia"/>
                <w:sz w:val="24"/>
                <w:szCs w:val="24"/>
              </w:rPr>
              <w:t>4</w:t>
            </w:r>
            <w:r w:rsidRPr="00B20EC1">
              <w:rPr>
                <w:rFonts w:hint="eastAsia"/>
                <w:sz w:val="24"/>
                <w:szCs w:val="24"/>
              </w:rPr>
              <w:t>月</w:t>
            </w:r>
            <w:r w:rsidRPr="00B20EC1">
              <w:rPr>
                <w:rFonts w:hint="eastAsia"/>
                <w:sz w:val="24"/>
                <w:szCs w:val="24"/>
              </w:rPr>
              <w:t>22</w:t>
            </w:r>
            <w:r w:rsidRPr="00B20EC1">
              <w:rPr>
                <w:rFonts w:hint="eastAsia"/>
                <w:sz w:val="24"/>
                <w:szCs w:val="24"/>
              </w:rPr>
              <w:t>日</w:t>
            </w:r>
            <w:r w:rsidRPr="002A47E4">
              <w:rPr>
                <w:rFonts w:hint="eastAsia"/>
                <w:sz w:val="24"/>
                <w:szCs w:val="24"/>
              </w:rPr>
              <w:t>16:00</w:t>
            </w:r>
          </w:p>
        </w:tc>
        <w:tc>
          <w:tcPr>
            <w:tcW w:w="2622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北馆一楼培训室</w:t>
            </w:r>
          </w:p>
        </w:tc>
      </w:tr>
      <w:tr w:rsidR="00EC6DCB" w:rsidTr="00C35641">
        <w:trPr>
          <w:jc w:val="center"/>
        </w:trPr>
        <w:tc>
          <w:tcPr>
            <w:tcW w:w="871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227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《阿甘正传》</w:t>
            </w:r>
          </w:p>
        </w:tc>
        <w:tc>
          <w:tcPr>
            <w:tcW w:w="2759" w:type="dxa"/>
          </w:tcPr>
          <w:p w:rsidR="00EC6DCB" w:rsidRPr="00B20EC1" w:rsidRDefault="00EC6DCB" w:rsidP="00C35641">
            <w:pPr>
              <w:jc w:val="center"/>
              <w:rPr>
                <w:sz w:val="24"/>
                <w:szCs w:val="24"/>
              </w:rPr>
            </w:pPr>
            <w:r w:rsidRPr="00B20EC1">
              <w:rPr>
                <w:rFonts w:hint="eastAsia"/>
                <w:sz w:val="24"/>
                <w:szCs w:val="24"/>
              </w:rPr>
              <w:t>4</w:t>
            </w:r>
            <w:r w:rsidRPr="00B20EC1">
              <w:rPr>
                <w:rFonts w:hint="eastAsia"/>
                <w:sz w:val="24"/>
                <w:szCs w:val="24"/>
              </w:rPr>
              <w:t>月</w:t>
            </w:r>
            <w:r w:rsidRPr="00B20EC1">
              <w:rPr>
                <w:rFonts w:hint="eastAsia"/>
                <w:sz w:val="24"/>
                <w:szCs w:val="24"/>
              </w:rPr>
              <w:t>22</w:t>
            </w:r>
            <w:r w:rsidRPr="00B20EC1">
              <w:rPr>
                <w:rFonts w:hint="eastAsia"/>
                <w:sz w:val="24"/>
                <w:szCs w:val="24"/>
              </w:rPr>
              <w:t>日</w:t>
            </w:r>
            <w:r w:rsidRPr="002A47E4">
              <w:rPr>
                <w:rFonts w:hint="eastAsia"/>
                <w:sz w:val="24"/>
                <w:szCs w:val="24"/>
              </w:rPr>
              <w:t>19:00</w:t>
            </w:r>
          </w:p>
        </w:tc>
        <w:tc>
          <w:tcPr>
            <w:tcW w:w="2622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南馆一楼培训室</w:t>
            </w:r>
          </w:p>
        </w:tc>
      </w:tr>
      <w:tr w:rsidR="00EC6DCB" w:rsidTr="00C35641">
        <w:trPr>
          <w:jc w:val="center"/>
        </w:trPr>
        <w:tc>
          <w:tcPr>
            <w:tcW w:w="871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227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《勇敢的心》</w:t>
            </w:r>
          </w:p>
        </w:tc>
        <w:tc>
          <w:tcPr>
            <w:tcW w:w="2759" w:type="dxa"/>
          </w:tcPr>
          <w:p w:rsidR="00EC6DCB" w:rsidRPr="00B20EC1" w:rsidRDefault="00EC6DCB" w:rsidP="00C35641">
            <w:pPr>
              <w:jc w:val="center"/>
              <w:rPr>
                <w:sz w:val="24"/>
                <w:szCs w:val="24"/>
              </w:rPr>
            </w:pPr>
            <w:r w:rsidRPr="00B20EC1">
              <w:rPr>
                <w:rFonts w:hint="eastAsia"/>
                <w:sz w:val="24"/>
                <w:szCs w:val="24"/>
              </w:rPr>
              <w:t>4</w:t>
            </w:r>
            <w:r w:rsidRPr="00B20EC1">
              <w:rPr>
                <w:rFonts w:hint="eastAsia"/>
                <w:sz w:val="24"/>
                <w:szCs w:val="24"/>
              </w:rPr>
              <w:t>月</w:t>
            </w:r>
            <w:r w:rsidRPr="00B20EC1">
              <w:rPr>
                <w:rFonts w:hint="eastAsia"/>
                <w:sz w:val="24"/>
                <w:szCs w:val="24"/>
              </w:rPr>
              <w:t>23</w:t>
            </w:r>
            <w:r w:rsidRPr="00B20EC1">
              <w:rPr>
                <w:rFonts w:hint="eastAsia"/>
                <w:sz w:val="24"/>
                <w:szCs w:val="24"/>
              </w:rPr>
              <w:t>日</w:t>
            </w:r>
            <w:r w:rsidRPr="002A47E4">
              <w:rPr>
                <w:rFonts w:hint="eastAsia"/>
                <w:sz w:val="24"/>
                <w:szCs w:val="24"/>
              </w:rPr>
              <w:t>16:00</w:t>
            </w:r>
          </w:p>
        </w:tc>
        <w:tc>
          <w:tcPr>
            <w:tcW w:w="2622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北馆一楼培训室</w:t>
            </w:r>
          </w:p>
        </w:tc>
      </w:tr>
      <w:tr w:rsidR="00EC6DCB" w:rsidTr="00C35641">
        <w:trPr>
          <w:jc w:val="center"/>
        </w:trPr>
        <w:tc>
          <w:tcPr>
            <w:tcW w:w="871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227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《肖</w:t>
            </w:r>
            <w:r>
              <w:rPr>
                <w:rFonts w:hint="eastAsia"/>
                <w:sz w:val="24"/>
                <w:szCs w:val="24"/>
              </w:rPr>
              <w:t>申</w:t>
            </w:r>
            <w:r w:rsidRPr="002A47E4">
              <w:rPr>
                <w:rFonts w:hint="eastAsia"/>
                <w:sz w:val="24"/>
                <w:szCs w:val="24"/>
              </w:rPr>
              <w:t>克的救赎》</w:t>
            </w:r>
          </w:p>
        </w:tc>
        <w:tc>
          <w:tcPr>
            <w:tcW w:w="2759" w:type="dxa"/>
          </w:tcPr>
          <w:p w:rsidR="00EC6DCB" w:rsidRPr="00B20EC1" w:rsidRDefault="00EC6DCB" w:rsidP="00C35641">
            <w:pPr>
              <w:jc w:val="center"/>
              <w:rPr>
                <w:sz w:val="24"/>
                <w:szCs w:val="24"/>
              </w:rPr>
            </w:pPr>
            <w:r w:rsidRPr="00B20EC1">
              <w:rPr>
                <w:rFonts w:hint="eastAsia"/>
                <w:sz w:val="24"/>
                <w:szCs w:val="24"/>
              </w:rPr>
              <w:t>4</w:t>
            </w:r>
            <w:r w:rsidRPr="00B20EC1">
              <w:rPr>
                <w:rFonts w:hint="eastAsia"/>
                <w:sz w:val="24"/>
                <w:szCs w:val="24"/>
              </w:rPr>
              <w:t>月</w:t>
            </w:r>
            <w:r w:rsidRPr="00B20EC1">
              <w:rPr>
                <w:rFonts w:hint="eastAsia"/>
                <w:sz w:val="24"/>
                <w:szCs w:val="24"/>
              </w:rPr>
              <w:t>23</w:t>
            </w:r>
            <w:r w:rsidRPr="00B20EC1">
              <w:rPr>
                <w:rFonts w:hint="eastAsia"/>
                <w:sz w:val="24"/>
                <w:szCs w:val="24"/>
              </w:rPr>
              <w:t>日</w:t>
            </w:r>
            <w:r w:rsidRPr="002A47E4">
              <w:rPr>
                <w:rFonts w:hint="eastAsia"/>
                <w:sz w:val="24"/>
                <w:szCs w:val="24"/>
              </w:rPr>
              <w:t>19:00</w:t>
            </w:r>
          </w:p>
        </w:tc>
        <w:tc>
          <w:tcPr>
            <w:tcW w:w="2622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南馆一楼培训室</w:t>
            </w:r>
          </w:p>
        </w:tc>
      </w:tr>
      <w:tr w:rsidR="00EC6DCB" w:rsidTr="00C35641">
        <w:trPr>
          <w:jc w:val="center"/>
        </w:trPr>
        <w:tc>
          <w:tcPr>
            <w:tcW w:w="871" w:type="dxa"/>
          </w:tcPr>
          <w:p w:rsidR="00EC6DCB" w:rsidRPr="0010660E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227" w:type="dxa"/>
          </w:tcPr>
          <w:p w:rsidR="00EC6DCB" w:rsidRPr="0010660E" w:rsidRDefault="00EC6DCB" w:rsidP="00C35641">
            <w:pPr>
              <w:jc w:val="center"/>
              <w:rPr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《美丽心灵》</w:t>
            </w:r>
          </w:p>
        </w:tc>
        <w:tc>
          <w:tcPr>
            <w:tcW w:w="2759" w:type="dxa"/>
          </w:tcPr>
          <w:p w:rsidR="00EC6DCB" w:rsidRPr="0010660E" w:rsidRDefault="00EC6DCB" w:rsidP="00C35641">
            <w:pPr>
              <w:jc w:val="center"/>
              <w:rPr>
                <w:sz w:val="24"/>
                <w:szCs w:val="24"/>
              </w:rPr>
            </w:pPr>
            <w:r w:rsidRPr="0010660E">
              <w:rPr>
                <w:rFonts w:hint="eastAsia"/>
                <w:sz w:val="24"/>
                <w:szCs w:val="24"/>
              </w:rPr>
              <w:t>4</w:t>
            </w:r>
            <w:r w:rsidRPr="0010660E">
              <w:rPr>
                <w:rFonts w:hint="eastAsia"/>
                <w:sz w:val="24"/>
                <w:szCs w:val="24"/>
              </w:rPr>
              <w:t>月</w:t>
            </w:r>
            <w:r w:rsidRPr="0010660E">
              <w:rPr>
                <w:rFonts w:hint="eastAsia"/>
                <w:sz w:val="24"/>
                <w:szCs w:val="24"/>
              </w:rPr>
              <w:t>24</w:t>
            </w:r>
            <w:r w:rsidRPr="0010660E">
              <w:rPr>
                <w:rFonts w:hint="eastAsia"/>
                <w:sz w:val="24"/>
                <w:szCs w:val="24"/>
              </w:rPr>
              <w:t>日</w:t>
            </w:r>
            <w:r w:rsidRPr="002A47E4">
              <w:rPr>
                <w:rFonts w:hint="eastAsia"/>
                <w:sz w:val="24"/>
                <w:szCs w:val="24"/>
              </w:rPr>
              <w:t>16:00</w:t>
            </w:r>
          </w:p>
        </w:tc>
        <w:tc>
          <w:tcPr>
            <w:tcW w:w="2622" w:type="dxa"/>
          </w:tcPr>
          <w:p w:rsidR="00EC6DCB" w:rsidRPr="0010660E" w:rsidRDefault="00EC6DCB" w:rsidP="00C35641">
            <w:pPr>
              <w:jc w:val="center"/>
              <w:rPr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北馆一楼培训室</w:t>
            </w:r>
          </w:p>
        </w:tc>
      </w:tr>
      <w:tr w:rsidR="00EC6DCB" w:rsidTr="00C35641">
        <w:trPr>
          <w:jc w:val="center"/>
        </w:trPr>
        <w:tc>
          <w:tcPr>
            <w:tcW w:w="871" w:type="dxa"/>
          </w:tcPr>
          <w:p w:rsidR="00EC6DCB" w:rsidRPr="0010660E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227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《毕业生生存指南》</w:t>
            </w:r>
          </w:p>
        </w:tc>
        <w:tc>
          <w:tcPr>
            <w:tcW w:w="2759" w:type="dxa"/>
          </w:tcPr>
          <w:p w:rsidR="00EC6DCB" w:rsidRPr="00B20EC1" w:rsidRDefault="00EC6DCB" w:rsidP="00C35641">
            <w:pPr>
              <w:jc w:val="center"/>
              <w:rPr>
                <w:sz w:val="24"/>
                <w:szCs w:val="24"/>
              </w:rPr>
            </w:pPr>
            <w:r w:rsidRPr="00B20EC1">
              <w:rPr>
                <w:rFonts w:hint="eastAsia"/>
                <w:sz w:val="24"/>
                <w:szCs w:val="24"/>
              </w:rPr>
              <w:t>4</w:t>
            </w:r>
            <w:r w:rsidRPr="00B20EC1">
              <w:rPr>
                <w:rFonts w:hint="eastAsia"/>
                <w:sz w:val="24"/>
                <w:szCs w:val="24"/>
              </w:rPr>
              <w:t>月</w:t>
            </w:r>
            <w:r w:rsidRPr="00B20EC1">
              <w:rPr>
                <w:rFonts w:hint="eastAsia"/>
                <w:sz w:val="24"/>
                <w:szCs w:val="24"/>
              </w:rPr>
              <w:t>24</w:t>
            </w:r>
            <w:r w:rsidRPr="00B20EC1">
              <w:rPr>
                <w:rFonts w:hint="eastAsia"/>
                <w:sz w:val="24"/>
                <w:szCs w:val="24"/>
              </w:rPr>
              <w:t>日</w:t>
            </w:r>
            <w:r w:rsidRPr="002A47E4">
              <w:rPr>
                <w:rFonts w:hint="eastAsia"/>
                <w:sz w:val="24"/>
                <w:szCs w:val="24"/>
              </w:rPr>
              <w:t>19:00</w:t>
            </w:r>
          </w:p>
        </w:tc>
        <w:tc>
          <w:tcPr>
            <w:tcW w:w="2622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南馆一楼培训室</w:t>
            </w:r>
          </w:p>
        </w:tc>
      </w:tr>
      <w:tr w:rsidR="00EC6DCB" w:rsidTr="00C35641">
        <w:trPr>
          <w:jc w:val="center"/>
        </w:trPr>
        <w:tc>
          <w:tcPr>
            <w:tcW w:w="871" w:type="dxa"/>
          </w:tcPr>
          <w:p w:rsidR="00EC6DCB" w:rsidRPr="0010660E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0660E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EC6DCB" w:rsidRPr="0010660E" w:rsidRDefault="00EC6DCB" w:rsidP="00C35641">
            <w:pPr>
              <w:jc w:val="center"/>
              <w:rPr>
                <w:sz w:val="24"/>
                <w:szCs w:val="24"/>
              </w:rPr>
            </w:pPr>
            <w:r w:rsidRPr="0010660E">
              <w:rPr>
                <w:rFonts w:hint="eastAsia"/>
                <w:sz w:val="24"/>
                <w:szCs w:val="24"/>
              </w:rPr>
              <w:t>《美丽人生》</w:t>
            </w:r>
          </w:p>
        </w:tc>
        <w:tc>
          <w:tcPr>
            <w:tcW w:w="2759" w:type="dxa"/>
          </w:tcPr>
          <w:p w:rsidR="00EC6DCB" w:rsidRPr="0010660E" w:rsidRDefault="00EC6DCB" w:rsidP="00C35641">
            <w:pPr>
              <w:jc w:val="center"/>
              <w:rPr>
                <w:sz w:val="24"/>
                <w:szCs w:val="24"/>
              </w:rPr>
            </w:pPr>
            <w:r w:rsidRPr="0010660E">
              <w:rPr>
                <w:rFonts w:hint="eastAsia"/>
                <w:sz w:val="24"/>
                <w:szCs w:val="24"/>
              </w:rPr>
              <w:t>4</w:t>
            </w:r>
            <w:r w:rsidRPr="0010660E">
              <w:rPr>
                <w:rFonts w:hint="eastAsia"/>
                <w:sz w:val="24"/>
                <w:szCs w:val="24"/>
              </w:rPr>
              <w:t>月</w:t>
            </w:r>
            <w:r w:rsidRPr="0010660E">
              <w:rPr>
                <w:rFonts w:hint="eastAsia"/>
                <w:sz w:val="24"/>
                <w:szCs w:val="24"/>
              </w:rPr>
              <w:t>25</w:t>
            </w:r>
            <w:r w:rsidRPr="0010660E">
              <w:rPr>
                <w:rFonts w:hint="eastAsia"/>
                <w:sz w:val="24"/>
                <w:szCs w:val="24"/>
              </w:rPr>
              <w:t>日</w:t>
            </w:r>
            <w:r w:rsidRPr="0010660E">
              <w:rPr>
                <w:rFonts w:hint="eastAsia"/>
                <w:sz w:val="24"/>
                <w:szCs w:val="24"/>
              </w:rPr>
              <w:t>16:00</w:t>
            </w:r>
          </w:p>
        </w:tc>
        <w:tc>
          <w:tcPr>
            <w:tcW w:w="2622" w:type="dxa"/>
          </w:tcPr>
          <w:p w:rsidR="00EC6DCB" w:rsidRPr="0010660E" w:rsidRDefault="00EC6DCB" w:rsidP="00C35641">
            <w:pPr>
              <w:jc w:val="center"/>
              <w:rPr>
                <w:sz w:val="24"/>
                <w:szCs w:val="24"/>
              </w:rPr>
            </w:pPr>
            <w:r w:rsidRPr="0010660E">
              <w:rPr>
                <w:rFonts w:hint="eastAsia"/>
                <w:sz w:val="24"/>
                <w:szCs w:val="24"/>
              </w:rPr>
              <w:t>北馆一楼培训室</w:t>
            </w:r>
          </w:p>
        </w:tc>
      </w:tr>
      <w:tr w:rsidR="00EC6DCB" w:rsidTr="00C35641">
        <w:trPr>
          <w:jc w:val="center"/>
        </w:trPr>
        <w:tc>
          <w:tcPr>
            <w:tcW w:w="871" w:type="dxa"/>
          </w:tcPr>
          <w:p w:rsidR="00EC6DCB" w:rsidRPr="0010660E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0660E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EC6DCB" w:rsidRPr="0010660E" w:rsidRDefault="00EC6DCB" w:rsidP="00C35641">
            <w:pPr>
              <w:jc w:val="center"/>
              <w:rPr>
                <w:sz w:val="24"/>
                <w:szCs w:val="24"/>
              </w:rPr>
            </w:pPr>
            <w:r w:rsidRPr="0010660E">
              <w:rPr>
                <w:rFonts w:hint="eastAsia"/>
                <w:sz w:val="24"/>
                <w:szCs w:val="24"/>
              </w:rPr>
              <w:t>《三傻大闹宝莱坞》</w:t>
            </w:r>
          </w:p>
        </w:tc>
        <w:tc>
          <w:tcPr>
            <w:tcW w:w="2759" w:type="dxa"/>
          </w:tcPr>
          <w:p w:rsidR="00EC6DCB" w:rsidRPr="0010660E" w:rsidRDefault="00EC6DCB" w:rsidP="00C35641">
            <w:pPr>
              <w:jc w:val="center"/>
              <w:rPr>
                <w:sz w:val="24"/>
                <w:szCs w:val="24"/>
              </w:rPr>
            </w:pPr>
            <w:r w:rsidRPr="0010660E">
              <w:rPr>
                <w:rFonts w:hint="eastAsia"/>
                <w:sz w:val="24"/>
                <w:szCs w:val="24"/>
              </w:rPr>
              <w:t>4</w:t>
            </w:r>
            <w:r w:rsidRPr="0010660E">
              <w:rPr>
                <w:rFonts w:hint="eastAsia"/>
                <w:sz w:val="24"/>
                <w:szCs w:val="24"/>
              </w:rPr>
              <w:t>月</w:t>
            </w:r>
            <w:r w:rsidRPr="0010660E">
              <w:rPr>
                <w:rFonts w:hint="eastAsia"/>
                <w:sz w:val="24"/>
                <w:szCs w:val="24"/>
              </w:rPr>
              <w:t>25</w:t>
            </w:r>
            <w:r w:rsidRPr="0010660E">
              <w:rPr>
                <w:rFonts w:hint="eastAsia"/>
                <w:sz w:val="24"/>
                <w:szCs w:val="24"/>
              </w:rPr>
              <w:t>日</w:t>
            </w:r>
            <w:r w:rsidRPr="0010660E">
              <w:rPr>
                <w:rFonts w:hint="eastAsia"/>
                <w:sz w:val="24"/>
                <w:szCs w:val="24"/>
              </w:rPr>
              <w:t>19:00</w:t>
            </w:r>
          </w:p>
        </w:tc>
        <w:tc>
          <w:tcPr>
            <w:tcW w:w="2622" w:type="dxa"/>
          </w:tcPr>
          <w:p w:rsidR="00EC6DCB" w:rsidRPr="0010660E" w:rsidRDefault="00EC6DCB" w:rsidP="00C35641">
            <w:pPr>
              <w:jc w:val="center"/>
              <w:rPr>
                <w:sz w:val="24"/>
                <w:szCs w:val="24"/>
              </w:rPr>
            </w:pPr>
            <w:r w:rsidRPr="0010660E">
              <w:rPr>
                <w:rFonts w:hint="eastAsia"/>
                <w:sz w:val="24"/>
                <w:szCs w:val="24"/>
              </w:rPr>
              <w:t>南馆一楼培训室</w:t>
            </w:r>
          </w:p>
        </w:tc>
      </w:tr>
      <w:tr w:rsidR="00EC6DCB" w:rsidTr="00C35641">
        <w:trPr>
          <w:jc w:val="center"/>
        </w:trPr>
        <w:tc>
          <w:tcPr>
            <w:tcW w:w="871" w:type="dxa"/>
          </w:tcPr>
          <w:p w:rsidR="00EC6DCB" w:rsidRPr="0010660E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0660E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227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《狼图腾》</w:t>
            </w:r>
          </w:p>
        </w:tc>
        <w:tc>
          <w:tcPr>
            <w:tcW w:w="2759" w:type="dxa"/>
          </w:tcPr>
          <w:p w:rsidR="00EC6DCB" w:rsidRPr="00B20EC1" w:rsidRDefault="00EC6DCB" w:rsidP="00C35641">
            <w:pPr>
              <w:jc w:val="center"/>
              <w:rPr>
                <w:sz w:val="24"/>
                <w:szCs w:val="24"/>
              </w:rPr>
            </w:pPr>
            <w:r w:rsidRPr="00B20EC1">
              <w:rPr>
                <w:rFonts w:hint="eastAsia"/>
                <w:sz w:val="24"/>
                <w:szCs w:val="24"/>
              </w:rPr>
              <w:t>4</w:t>
            </w:r>
            <w:r w:rsidRPr="00B20EC1">
              <w:rPr>
                <w:rFonts w:hint="eastAsia"/>
                <w:sz w:val="24"/>
                <w:szCs w:val="24"/>
              </w:rPr>
              <w:t>月</w:t>
            </w:r>
            <w:r w:rsidRPr="00B20EC1">
              <w:rPr>
                <w:rFonts w:hint="eastAsia"/>
                <w:sz w:val="24"/>
                <w:szCs w:val="24"/>
              </w:rPr>
              <w:t>26</w:t>
            </w:r>
            <w:r w:rsidRPr="00B20EC1">
              <w:rPr>
                <w:rFonts w:hint="eastAsia"/>
                <w:sz w:val="24"/>
                <w:szCs w:val="24"/>
              </w:rPr>
              <w:t>日</w:t>
            </w:r>
            <w:r w:rsidRPr="002A47E4">
              <w:rPr>
                <w:rFonts w:hint="eastAsia"/>
                <w:sz w:val="24"/>
                <w:szCs w:val="24"/>
              </w:rPr>
              <w:t>16:00</w:t>
            </w:r>
          </w:p>
        </w:tc>
        <w:tc>
          <w:tcPr>
            <w:tcW w:w="2622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北馆一楼培训室</w:t>
            </w:r>
          </w:p>
        </w:tc>
      </w:tr>
      <w:tr w:rsidR="00EC6DCB" w:rsidTr="00C35641">
        <w:trPr>
          <w:jc w:val="center"/>
        </w:trPr>
        <w:tc>
          <w:tcPr>
            <w:tcW w:w="871" w:type="dxa"/>
          </w:tcPr>
          <w:p w:rsidR="00EC6DCB" w:rsidRPr="002A47E4" w:rsidRDefault="00EC6DCB" w:rsidP="00C3564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47E4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227" w:type="dxa"/>
          </w:tcPr>
          <w:p w:rsidR="00EC6DCB" w:rsidRPr="0010660E" w:rsidRDefault="00EC6DCB" w:rsidP="00C35641">
            <w:pPr>
              <w:jc w:val="center"/>
              <w:rPr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《建国大业》</w:t>
            </w:r>
          </w:p>
        </w:tc>
        <w:tc>
          <w:tcPr>
            <w:tcW w:w="2759" w:type="dxa"/>
          </w:tcPr>
          <w:p w:rsidR="00EC6DCB" w:rsidRPr="0010660E" w:rsidRDefault="00EC6DCB" w:rsidP="00C35641">
            <w:pPr>
              <w:jc w:val="center"/>
              <w:rPr>
                <w:sz w:val="24"/>
                <w:szCs w:val="24"/>
              </w:rPr>
            </w:pPr>
            <w:r w:rsidRPr="0010660E">
              <w:rPr>
                <w:rFonts w:hint="eastAsia"/>
                <w:sz w:val="24"/>
                <w:szCs w:val="24"/>
              </w:rPr>
              <w:t>4</w:t>
            </w:r>
            <w:r w:rsidRPr="0010660E">
              <w:rPr>
                <w:rFonts w:hint="eastAsia"/>
                <w:sz w:val="24"/>
                <w:szCs w:val="24"/>
              </w:rPr>
              <w:t>月</w:t>
            </w:r>
            <w:r w:rsidRPr="0010660E">
              <w:rPr>
                <w:rFonts w:hint="eastAsia"/>
                <w:sz w:val="24"/>
                <w:szCs w:val="24"/>
              </w:rPr>
              <w:t>26</w:t>
            </w:r>
            <w:r w:rsidRPr="0010660E">
              <w:rPr>
                <w:rFonts w:hint="eastAsia"/>
                <w:sz w:val="24"/>
                <w:szCs w:val="24"/>
              </w:rPr>
              <w:t>日</w:t>
            </w:r>
            <w:r w:rsidRPr="002A47E4">
              <w:rPr>
                <w:rFonts w:hint="eastAsia"/>
                <w:sz w:val="24"/>
                <w:szCs w:val="24"/>
              </w:rPr>
              <w:t>19:00</w:t>
            </w:r>
          </w:p>
        </w:tc>
        <w:tc>
          <w:tcPr>
            <w:tcW w:w="2622" w:type="dxa"/>
          </w:tcPr>
          <w:p w:rsidR="00EC6DCB" w:rsidRPr="0010660E" w:rsidRDefault="00EC6DCB" w:rsidP="00C35641">
            <w:pPr>
              <w:jc w:val="center"/>
              <w:rPr>
                <w:sz w:val="24"/>
                <w:szCs w:val="24"/>
              </w:rPr>
            </w:pPr>
            <w:r w:rsidRPr="002A47E4">
              <w:rPr>
                <w:rFonts w:hint="eastAsia"/>
                <w:sz w:val="24"/>
                <w:szCs w:val="24"/>
              </w:rPr>
              <w:t>南馆一楼培训室</w:t>
            </w:r>
          </w:p>
        </w:tc>
      </w:tr>
    </w:tbl>
    <w:p w:rsidR="00EC6DCB" w:rsidRDefault="00EC6DCB" w:rsidP="00EC6DCB">
      <w:pPr>
        <w:jc w:val="center"/>
        <w:rPr>
          <w:rFonts w:ascii="宋体"/>
          <w:b/>
          <w:sz w:val="28"/>
          <w:szCs w:val="28"/>
        </w:rPr>
      </w:pPr>
    </w:p>
    <w:p w:rsidR="00EC6DCB" w:rsidRDefault="00EC6DCB" w:rsidP="00EC6DCB">
      <w:pPr>
        <w:jc w:val="center"/>
        <w:rPr>
          <w:b/>
          <w:sz w:val="28"/>
          <w:szCs w:val="28"/>
        </w:rPr>
      </w:pPr>
      <w:r w:rsidRPr="00A062F9">
        <w:rPr>
          <w:rFonts w:hint="eastAsia"/>
          <w:b/>
          <w:sz w:val="28"/>
          <w:szCs w:val="28"/>
        </w:rPr>
        <w:t>活动之六：“阅读经典、丰富人生”</w:t>
      </w:r>
    </w:p>
    <w:p w:rsidR="00EC6DCB" w:rsidRPr="00A062F9" w:rsidRDefault="00EC6DCB" w:rsidP="00EC6DCB">
      <w:pPr>
        <w:jc w:val="center"/>
        <w:rPr>
          <w:b/>
          <w:sz w:val="28"/>
          <w:szCs w:val="28"/>
        </w:rPr>
      </w:pPr>
      <w:r w:rsidRPr="00A625AB">
        <w:rPr>
          <w:rFonts w:hint="eastAsia"/>
          <w:b/>
          <w:sz w:val="28"/>
          <w:szCs w:val="28"/>
        </w:rPr>
        <w:t xml:space="preserve"> </w:t>
      </w:r>
      <w:r w:rsidRPr="003A77EA">
        <w:rPr>
          <w:rFonts w:hint="eastAsia"/>
          <w:b/>
          <w:sz w:val="28"/>
          <w:szCs w:val="28"/>
        </w:rPr>
        <w:t>——</w:t>
      </w:r>
      <w:r w:rsidRPr="003A77EA">
        <w:rPr>
          <w:rFonts w:hint="eastAsia"/>
          <w:b/>
          <w:sz w:val="28"/>
          <w:szCs w:val="28"/>
        </w:rPr>
        <w:t>30</w:t>
      </w:r>
      <w:r w:rsidRPr="003A77EA">
        <w:rPr>
          <w:rFonts w:hint="eastAsia"/>
          <w:b/>
          <w:sz w:val="28"/>
          <w:szCs w:val="28"/>
        </w:rPr>
        <w:t>年中国最具影响力的</w:t>
      </w:r>
      <w:r w:rsidRPr="003A77EA">
        <w:rPr>
          <w:rFonts w:hint="eastAsia"/>
          <w:b/>
          <w:sz w:val="28"/>
          <w:szCs w:val="28"/>
        </w:rPr>
        <w:t>300</w:t>
      </w:r>
      <w:r w:rsidRPr="003A77EA">
        <w:rPr>
          <w:rFonts w:hint="eastAsia"/>
          <w:b/>
          <w:sz w:val="28"/>
          <w:szCs w:val="28"/>
        </w:rPr>
        <w:t>本书</w:t>
      </w:r>
      <w:r>
        <w:rPr>
          <w:rFonts w:hint="eastAsia"/>
          <w:b/>
          <w:sz w:val="28"/>
          <w:szCs w:val="28"/>
        </w:rPr>
        <w:t>书目展</w:t>
      </w:r>
    </w:p>
    <w:p w:rsidR="00EC6DCB" w:rsidRDefault="00EC6DCB" w:rsidP="00EC6DCB">
      <w:pPr>
        <w:jc w:val="left"/>
        <w:rPr>
          <w:b/>
          <w:sz w:val="28"/>
          <w:szCs w:val="28"/>
        </w:rPr>
      </w:pPr>
      <w:r w:rsidRPr="005D1EB4">
        <w:rPr>
          <w:rFonts w:hint="eastAsia"/>
          <w:b/>
          <w:sz w:val="28"/>
          <w:szCs w:val="28"/>
        </w:rPr>
        <w:t>时间</w:t>
      </w:r>
      <w:r>
        <w:rPr>
          <w:rFonts w:hint="eastAsia"/>
          <w:b/>
          <w:sz w:val="28"/>
          <w:szCs w:val="28"/>
        </w:rPr>
        <w:t>：</w:t>
      </w:r>
      <w:r w:rsidRPr="00352ED1">
        <w:rPr>
          <w:rFonts w:hint="eastAsia"/>
          <w:b/>
          <w:sz w:val="28"/>
          <w:szCs w:val="28"/>
        </w:rPr>
        <w:t>4</w:t>
      </w:r>
      <w:r w:rsidRPr="00352ED1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15</w:t>
      </w:r>
      <w:r w:rsidRPr="00352ED1"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>—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15</w:t>
      </w:r>
      <w:r w:rsidRPr="00352ED1"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 </w:t>
      </w:r>
    </w:p>
    <w:p w:rsidR="00EC6DCB" w:rsidRDefault="00EC6DCB" w:rsidP="00EC6DCB">
      <w:pPr>
        <w:jc w:val="left"/>
        <w:rPr>
          <w:b/>
          <w:sz w:val="28"/>
          <w:szCs w:val="28"/>
        </w:rPr>
      </w:pPr>
      <w:r w:rsidRPr="005D1EB4">
        <w:rPr>
          <w:rFonts w:hint="eastAsia"/>
          <w:b/>
          <w:sz w:val="28"/>
          <w:szCs w:val="28"/>
        </w:rPr>
        <w:t>地点</w:t>
      </w:r>
      <w:r>
        <w:rPr>
          <w:rFonts w:hint="eastAsia"/>
          <w:b/>
          <w:sz w:val="28"/>
          <w:szCs w:val="28"/>
        </w:rPr>
        <w:t>：</w:t>
      </w:r>
      <w:r w:rsidRPr="00352ED1">
        <w:rPr>
          <w:rFonts w:hint="eastAsia"/>
          <w:b/>
          <w:sz w:val="28"/>
          <w:szCs w:val="28"/>
        </w:rPr>
        <w:t>南、北校</w:t>
      </w:r>
      <w:r>
        <w:rPr>
          <w:rFonts w:hint="eastAsia"/>
          <w:b/>
          <w:sz w:val="28"/>
          <w:szCs w:val="28"/>
        </w:rPr>
        <w:t>区</w:t>
      </w:r>
      <w:r w:rsidRPr="00352ED1">
        <w:rPr>
          <w:rFonts w:hint="eastAsia"/>
          <w:b/>
          <w:sz w:val="28"/>
          <w:szCs w:val="28"/>
        </w:rPr>
        <w:t>图书馆</w:t>
      </w:r>
      <w:r>
        <w:rPr>
          <w:rFonts w:hint="eastAsia"/>
          <w:b/>
          <w:sz w:val="28"/>
          <w:szCs w:val="28"/>
        </w:rPr>
        <w:t xml:space="preserve">   </w:t>
      </w:r>
    </w:p>
    <w:p w:rsidR="00EC6DCB" w:rsidRDefault="00EC6DCB" w:rsidP="00EC6DCB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负责人：王芹</w:t>
      </w:r>
    </w:p>
    <w:p w:rsidR="00EC6DCB" w:rsidRPr="00352ED1" w:rsidRDefault="00EC6DCB" w:rsidP="00EC6DCB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联系电话：</w:t>
      </w:r>
      <w:r>
        <w:rPr>
          <w:rFonts w:hint="eastAsia"/>
          <w:b/>
          <w:sz w:val="28"/>
          <w:szCs w:val="28"/>
        </w:rPr>
        <w:t>13636818526</w:t>
      </w:r>
    </w:p>
    <w:p w:rsidR="00DF1162" w:rsidRPr="00CF19C8" w:rsidRDefault="00DF1162"/>
    <w:sectPr w:rsidR="00DF1162" w:rsidRPr="00CF19C8" w:rsidSect="00DF1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E33" w:rsidRDefault="00DC1E33" w:rsidP="00CF19C8">
      <w:r>
        <w:separator/>
      </w:r>
    </w:p>
  </w:endnote>
  <w:endnote w:type="continuationSeparator" w:id="1">
    <w:p w:rsidR="00DC1E33" w:rsidRDefault="00DC1E33" w:rsidP="00CF1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E33" w:rsidRDefault="00DC1E33" w:rsidP="00CF19C8">
      <w:r>
        <w:separator/>
      </w:r>
    </w:p>
  </w:footnote>
  <w:footnote w:type="continuationSeparator" w:id="1">
    <w:p w:rsidR="00DC1E33" w:rsidRDefault="00DC1E33" w:rsidP="00CF1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0000007"/>
    <w:multiLevelType w:val="multilevel"/>
    <w:tmpl w:val="00000007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ind w:left="1146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25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4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85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0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45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65" w:hanging="420"/>
      </w:pPr>
      <w:rPr>
        <w:rFonts w:cs="Times New Roman"/>
      </w:r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ind w:left="1287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4">
    <w:nsid w:val="0000000D"/>
    <w:multiLevelType w:val="multilevel"/>
    <w:tmpl w:val="0000000D"/>
    <w:lvl w:ilvl="0">
      <w:start w:val="6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0000000E"/>
    <w:multiLevelType w:val="singleLevel"/>
    <w:tmpl w:val="0000000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0000000F"/>
    <w:multiLevelType w:val="singleLevel"/>
    <w:tmpl w:val="0000000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00000011"/>
    <w:multiLevelType w:val="singleLevel"/>
    <w:tmpl w:val="0000001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00000012"/>
    <w:multiLevelType w:val="singleLevel"/>
    <w:tmpl w:val="0000001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00000013"/>
    <w:multiLevelType w:val="singleLevel"/>
    <w:tmpl w:val="0000001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68B23BEC"/>
    <w:multiLevelType w:val="hybridMultilevel"/>
    <w:tmpl w:val="60AAE574"/>
    <w:lvl w:ilvl="0" w:tplc="9BD47C3A">
      <w:start w:val="1"/>
      <w:numFmt w:val="decimalEnclosedParen"/>
      <w:lvlText w:val="%1"/>
      <w:lvlJc w:val="left"/>
      <w:pPr>
        <w:ind w:left="360" w:hanging="360"/>
      </w:pPr>
      <w:rPr>
        <w:rFonts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D50B24"/>
    <w:multiLevelType w:val="multilevel"/>
    <w:tmpl w:val="0000000B"/>
    <w:lvl w:ilvl="0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2">
    <w:nsid w:val="76AF75BF"/>
    <w:multiLevelType w:val="hybridMultilevel"/>
    <w:tmpl w:val="3CFE5C5A"/>
    <w:lvl w:ilvl="0" w:tplc="C50291A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2"/>
  </w:num>
  <w:num w:numId="6">
    <w:abstractNumId w:val="10"/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DCB"/>
    <w:rsid w:val="00454341"/>
    <w:rsid w:val="00584D4D"/>
    <w:rsid w:val="00715D9B"/>
    <w:rsid w:val="00CF19C8"/>
    <w:rsid w:val="00D15865"/>
    <w:rsid w:val="00DC1E33"/>
    <w:rsid w:val="00DF1162"/>
    <w:rsid w:val="00EC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C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EC6DC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6DC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rsid w:val="00EC6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C6DCB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C6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6DCB"/>
    <w:rPr>
      <w:rFonts w:ascii="Calibri" w:eastAsia="宋体" w:hAnsi="Calibri"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EC6DC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99"/>
    <w:rsid w:val="00EC6DCB"/>
    <w:rPr>
      <w:rFonts w:ascii="Cambria" w:eastAsia="宋体" w:hAnsi="Cambria" w:cs="Times New Roman"/>
      <w:b/>
      <w:bCs/>
      <w:sz w:val="32"/>
      <w:szCs w:val="32"/>
    </w:rPr>
  </w:style>
  <w:style w:type="table" w:styleId="a6">
    <w:name w:val="Table Grid"/>
    <w:basedOn w:val="a1"/>
    <w:uiPriority w:val="59"/>
    <w:rsid w:val="00EC6DCB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99"/>
    <w:qFormat/>
    <w:rsid w:val="00EC6DCB"/>
    <w:pPr>
      <w:ind w:firstLineChars="200" w:firstLine="420"/>
    </w:pPr>
  </w:style>
  <w:style w:type="paragraph" w:customStyle="1" w:styleId="11">
    <w:name w:val="无间隔1"/>
    <w:uiPriority w:val="99"/>
    <w:qFormat/>
    <w:rsid w:val="00EC6DCB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List Paragraph"/>
    <w:basedOn w:val="a"/>
    <w:uiPriority w:val="34"/>
    <w:qFormat/>
    <w:rsid w:val="00EC6DCB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EC6D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C6DCB"/>
    <w:rPr>
      <w:b/>
      <w:bCs/>
    </w:rPr>
  </w:style>
  <w:style w:type="paragraph" w:styleId="aa">
    <w:name w:val="Date"/>
    <w:basedOn w:val="a"/>
    <w:next w:val="a"/>
    <w:link w:val="Char2"/>
    <w:semiHidden/>
    <w:unhideWhenUsed/>
    <w:rsid w:val="00EC6DCB"/>
    <w:pPr>
      <w:ind w:leftChars="2500" w:left="100"/>
    </w:pPr>
  </w:style>
  <w:style w:type="character" w:customStyle="1" w:styleId="Char2">
    <w:name w:val="日期 Char"/>
    <w:basedOn w:val="a0"/>
    <w:link w:val="aa"/>
    <w:semiHidden/>
    <w:rsid w:val="00EC6DCB"/>
    <w:rPr>
      <w:rFonts w:ascii="Calibri" w:eastAsia="宋体" w:hAnsi="Calibri" w:cs="Times New Roman"/>
    </w:rPr>
  </w:style>
  <w:style w:type="character" w:styleId="ab">
    <w:name w:val="Hyperlink"/>
    <w:basedOn w:val="a0"/>
    <w:unhideWhenUsed/>
    <w:rsid w:val="00EC6D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</Words>
  <Characters>1949</Characters>
  <Application>Microsoft Office Word</Application>
  <DocSecurity>0</DocSecurity>
  <Lines>16</Lines>
  <Paragraphs>4</Paragraphs>
  <ScaleCrop>false</ScaleCrop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杨亚林</cp:lastModifiedBy>
  <cp:revision>2</cp:revision>
  <dcterms:created xsi:type="dcterms:W3CDTF">2015-04-14T02:38:00Z</dcterms:created>
  <dcterms:modified xsi:type="dcterms:W3CDTF">2015-04-14T02:38:00Z</dcterms:modified>
</cp:coreProperties>
</file>